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B79" w:rsidRPr="006F6BD7" w:rsidRDefault="006F6BD7" w:rsidP="006F6BD7">
      <w:pPr>
        <w:jc w:val="center"/>
        <w:rPr>
          <w:b/>
          <w:sz w:val="28"/>
          <w:szCs w:val="28"/>
        </w:rPr>
      </w:pPr>
      <w:proofErr w:type="spellStart"/>
      <w:r w:rsidRPr="006F6BD7">
        <w:rPr>
          <w:b/>
          <w:sz w:val="28"/>
          <w:szCs w:val="28"/>
        </w:rPr>
        <w:t>REPping</w:t>
      </w:r>
      <w:proofErr w:type="spellEnd"/>
      <w:r w:rsidRPr="006F6BD7">
        <w:rPr>
          <w:b/>
          <w:sz w:val="28"/>
          <w:szCs w:val="28"/>
        </w:rPr>
        <w:t xml:space="preserve"> YOUR MANUSCRIPT FOR SUBMISSION</w:t>
      </w:r>
    </w:p>
    <w:p w:rsidR="007D2B79" w:rsidRPr="006F6BD7" w:rsidRDefault="006F6BD7" w:rsidP="006F6BD7">
      <w:pPr>
        <w:jc w:val="center"/>
        <w:rPr>
          <w:b/>
        </w:rPr>
      </w:pPr>
      <w:r w:rsidRPr="006F6BD7">
        <w:rPr>
          <w:b/>
        </w:rPr>
        <w:t>By Arlene F. Marks</w:t>
      </w:r>
    </w:p>
    <w:p w:rsidR="006F6BD7" w:rsidRDefault="006F6BD7">
      <w:pPr>
        <w:rPr>
          <w:rFonts w:ascii="Calibri" w:eastAsia="Times New Roman" w:hAnsi="Calibri" w:cs="Calibri"/>
          <w:color w:val="000000"/>
          <w:lang w:eastAsia="en-CA"/>
        </w:rPr>
      </w:pPr>
    </w:p>
    <w:p w:rsidR="00937302" w:rsidRPr="006F6BD7" w:rsidRDefault="00937302">
      <w:pPr>
        <w:rPr>
          <w:rFonts w:cs="Times New Roman"/>
          <w:b/>
        </w:rPr>
      </w:pPr>
      <w:r w:rsidRPr="006F6BD7">
        <w:rPr>
          <w:rFonts w:eastAsia="Times New Roman" w:cs="Times New Roman"/>
          <w:color w:val="000000"/>
          <w:lang w:eastAsia="en-CA"/>
        </w:rPr>
        <w:t xml:space="preserve">You only get one chance to make a good first impression. Before submitting that manuscript to a prospective agent or editor, make sure it's the best that it can be, using </w:t>
      </w:r>
      <w:proofErr w:type="gramStart"/>
      <w:r w:rsidRPr="006F6BD7">
        <w:rPr>
          <w:rFonts w:eastAsia="Times New Roman" w:cs="Times New Roman"/>
          <w:color w:val="000000"/>
          <w:lang w:eastAsia="en-CA"/>
        </w:rPr>
        <w:t>these revision</w:t>
      </w:r>
      <w:proofErr w:type="gramEnd"/>
      <w:r w:rsidRPr="006F6BD7">
        <w:rPr>
          <w:rFonts w:eastAsia="Times New Roman" w:cs="Times New Roman"/>
          <w:color w:val="000000"/>
          <w:lang w:eastAsia="en-CA"/>
        </w:rPr>
        <w:t xml:space="preserve">, editing, and proofreading tips from a </w:t>
      </w:r>
      <w:r w:rsidR="006F6BD7">
        <w:rPr>
          <w:rFonts w:eastAsia="Times New Roman" w:cs="Times New Roman"/>
          <w:color w:val="000000"/>
          <w:lang w:eastAsia="en-CA"/>
        </w:rPr>
        <w:t>multi-published author/editor</w:t>
      </w:r>
      <w:r w:rsidRPr="006F6BD7">
        <w:rPr>
          <w:rFonts w:eastAsia="Times New Roman" w:cs="Times New Roman"/>
          <w:color w:val="000000"/>
          <w:lang w:eastAsia="en-CA"/>
        </w:rPr>
        <w:t>.</w:t>
      </w:r>
    </w:p>
    <w:p w:rsidR="00937302" w:rsidRDefault="00937302">
      <w:pPr>
        <w:rPr>
          <w:b/>
        </w:rPr>
      </w:pPr>
    </w:p>
    <w:p w:rsidR="0006281A" w:rsidRPr="00F9113A" w:rsidRDefault="000D474B">
      <w:pPr>
        <w:rPr>
          <w:b/>
        </w:rPr>
      </w:pPr>
      <w:r w:rsidRPr="00F9113A">
        <w:rPr>
          <w:b/>
        </w:rPr>
        <w:t xml:space="preserve">WHAT YOU NEED TO UNDERSTAND ABOUT </w:t>
      </w:r>
      <w:r w:rsidR="004D558B">
        <w:rPr>
          <w:b/>
        </w:rPr>
        <w:t>REVISION, EDITING AND POLISHING</w:t>
      </w:r>
      <w:r w:rsidR="006F6BD7">
        <w:rPr>
          <w:b/>
        </w:rPr>
        <w:t xml:space="preserve"> (REP)</w:t>
      </w:r>
      <w:r w:rsidRPr="00F9113A">
        <w:rPr>
          <w:b/>
        </w:rPr>
        <w:t>:</w:t>
      </w:r>
    </w:p>
    <w:p w:rsidR="000D474B" w:rsidRDefault="000D474B"/>
    <w:p w:rsidR="000D474B" w:rsidRDefault="000D474B">
      <w:r>
        <w:t xml:space="preserve">1. </w:t>
      </w:r>
      <w:proofErr w:type="gramStart"/>
      <w:r>
        <w:t>It's</w:t>
      </w:r>
      <w:proofErr w:type="gramEnd"/>
      <w:r>
        <w:t xml:space="preserve"> a necessary part of the writing process</w:t>
      </w:r>
      <w:r w:rsidR="004D558B">
        <w:t>, whether you do it yourself or hire someone else to do it for you</w:t>
      </w:r>
      <w:r>
        <w:t>.</w:t>
      </w:r>
      <w:r w:rsidR="004D558B">
        <w:t xml:space="preserve"> </w:t>
      </w:r>
      <w:r w:rsidR="00937302">
        <w:t>Agents and publishers</w:t>
      </w:r>
      <w:r w:rsidR="004D558B">
        <w:t xml:space="preserve"> will expect you to have performed these activities before submitting the manuscript for consideration. In other words, </w:t>
      </w:r>
      <w:r w:rsidR="00937302">
        <w:t xml:space="preserve">they'll be assuming that what you've sent them is </w:t>
      </w:r>
      <w:r w:rsidR="004D558B">
        <w:t>your very best version of the text.</w:t>
      </w:r>
      <w:r w:rsidR="00937302">
        <w:t xml:space="preserve"> Even multi-published professional authors have to go through this post-writing process.</w:t>
      </w:r>
    </w:p>
    <w:p w:rsidR="002D4B06" w:rsidRDefault="002D4B06"/>
    <w:p w:rsidR="002D4B06" w:rsidRDefault="002D4B06">
      <w:r>
        <w:t xml:space="preserve">2. It </w:t>
      </w:r>
      <w:r w:rsidR="007D2B79">
        <w:t>engages</w:t>
      </w:r>
      <w:r>
        <w:t xml:space="preserve"> the left side of your brain</w:t>
      </w:r>
      <w:r w:rsidR="007D2B79">
        <w:t xml:space="preserve"> – is critical rather than creative</w:t>
      </w:r>
      <w:r>
        <w:t>.</w:t>
      </w:r>
    </w:p>
    <w:p w:rsidR="007D2B79" w:rsidRDefault="007D2B79" w:rsidP="007D2B79">
      <w:pPr>
        <w:pStyle w:val="ListParagraph"/>
        <w:numPr>
          <w:ilvl w:val="0"/>
          <w:numId w:val="3"/>
        </w:numPr>
      </w:pPr>
      <w:r>
        <w:t>left and right brains speak different languages: verbal vs visual</w:t>
      </w:r>
    </w:p>
    <w:p w:rsidR="002D4B06" w:rsidRDefault="002D4B06"/>
    <w:p w:rsidR="000D474B" w:rsidRDefault="002D4B06">
      <w:r>
        <w:t>3</w:t>
      </w:r>
      <w:r w:rsidR="000D474B">
        <w:t>. Revision, editing and p</w:t>
      </w:r>
      <w:r w:rsidR="00341D8C">
        <w:t>roofread</w:t>
      </w:r>
      <w:r w:rsidR="000D474B">
        <w:t>ing are three separate steps in the post-writing process.</w:t>
      </w:r>
    </w:p>
    <w:p w:rsidR="00E91578" w:rsidRDefault="002D4B06" w:rsidP="002D4B06">
      <w:pPr>
        <w:pStyle w:val="ListParagraph"/>
        <w:numPr>
          <w:ilvl w:val="0"/>
          <w:numId w:val="2"/>
        </w:numPr>
      </w:pPr>
      <w:r>
        <w:t xml:space="preserve">Revision – rereading up to </w:t>
      </w:r>
      <w:r w:rsidR="00D82C85">
        <w:t xml:space="preserve">several </w:t>
      </w:r>
      <w:r>
        <w:t>times to test</w:t>
      </w:r>
      <w:r w:rsidR="00D82C85">
        <w:t xml:space="preserve"> for and correct weaknesses in</w:t>
      </w:r>
      <w:r>
        <w:t xml:space="preserve"> the characterization, conflict, plot, setting, style</w:t>
      </w:r>
    </w:p>
    <w:p w:rsidR="00E91578" w:rsidRDefault="00E91578" w:rsidP="002D4B06">
      <w:pPr>
        <w:pStyle w:val="ListParagraph"/>
        <w:numPr>
          <w:ilvl w:val="0"/>
          <w:numId w:val="2"/>
        </w:numPr>
      </w:pPr>
      <w:r>
        <w:t>Editing – rereading</w:t>
      </w:r>
      <w:r w:rsidR="00341D8C">
        <w:t xml:space="preserve"> up to</w:t>
      </w:r>
      <w:r>
        <w:t xml:space="preserve"> several times to tighten your writing and improve its clarity</w:t>
      </w:r>
      <w:r w:rsidR="006F6BD7">
        <w:t>,</w:t>
      </w:r>
      <w:r>
        <w:t xml:space="preserve"> emphasis</w:t>
      </w:r>
      <w:r w:rsidR="006F6BD7">
        <w:t>, and coherence (flow)</w:t>
      </w:r>
      <w:r>
        <w:t xml:space="preserve"> </w:t>
      </w:r>
    </w:p>
    <w:p w:rsidR="000D474B" w:rsidRDefault="00E91578" w:rsidP="002D4B06">
      <w:pPr>
        <w:pStyle w:val="ListParagraph"/>
        <w:numPr>
          <w:ilvl w:val="0"/>
          <w:numId w:val="2"/>
        </w:numPr>
      </w:pPr>
      <w:r>
        <w:t xml:space="preserve">Proofreading – rereading a final time to ensure everything looks and sounds perfect  </w:t>
      </w:r>
      <w:r w:rsidR="002D4B06">
        <w:t xml:space="preserve"> </w:t>
      </w:r>
    </w:p>
    <w:p w:rsidR="002D4B06" w:rsidRDefault="002D4B06"/>
    <w:p w:rsidR="000D474B" w:rsidRDefault="007D2B79">
      <w:r>
        <w:t>4</w:t>
      </w:r>
      <w:r w:rsidR="000D474B">
        <w:t xml:space="preserve">. Post-writing </w:t>
      </w:r>
      <w:r w:rsidR="00F9113A">
        <w:t>is most</w:t>
      </w:r>
      <w:r w:rsidR="000D474B">
        <w:t xml:space="preserve"> effective if you have the following:</w:t>
      </w:r>
    </w:p>
    <w:p w:rsidR="000D474B" w:rsidRDefault="000D474B" w:rsidP="000D474B">
      <w:pPr>
        <w:pStyle w:val="ListParagraph"/>
        <w:numPr>
          <w:ilvl w:val="0"/>
          <w:numId w:val="1"/>
        </w:numPr>
      </w:pPr>
      <w:r>
        <w:t>Objectivity</w:t>
      </w:r>
      <w:r w:rsidR="007D2B79">
        <w:t xml:space="preserve"> – more important for revision than for editing/proofreading</w:t>
      </w:r>
      <w:r w:rsidR="00937302">
        <w:t xml:space="preserve"> (playing with scenes as opposed to playing with words and sentences)</w:t>
      </w:r>
    </w:p>
    <w:p w:rsidR="000D474B" w:rsidRDefault="000D474B" w:rsidP="000D474B">
      <w:pPr>
        <w:pStyle w:val="ListParagraph"/>
        <w:numPr>
          <w:ilvl w:val="0"/>
          <w:numId w:val="1"/>
        </w:numPr>
      </w:pPr>
      <w:r>
        <w:t>Solitude</w:t>
      </w:r>
      <w:r w:rsidR="007D2B79">
        <w:t xml:space="preserve"> – because you're going to be reading your work aloud</w:t>
      </w:r>
      <w:r w:rsidR="00937302">
        <w:t>—important! The ear catches what the eye misses.</w:t>
      </w:r>
    </w:p>
    <w:p w:rsidR="000D474B" w:rsidRDefault="000D474B" w:rsidP="000D474B">
      <w:pPr>
        <w:pStyle w:val="ListParagraph"/>
        <w:numPr>
          <w:ilvl w:val="0"/>
          <w:numId w:val="1"/>
        </w:numPr>
      </w:pPr>
      <w:r>
        <w:t>A feel for words</w:t>
      </w:r>
      <w:r w:rsidR="007D2B79">
        <w:t xml:space="preserve"> – comes from being a voracious reader PLUS working at your craft</w:t>
      </w:r>
    </w:p>
    <w:p w:rsidR="00F9113A" w:rsidRDefault="00F9113A" w:rsidP="000D474B">
      <w:pPr>
        <w:pStyle w:val="ListParagraph"/>
        <w:numPr>
          <w:ilvl w:val="0"/>
          <w:numId w:val="1"/>
        </w:numPr>
      </w:pPr>
      <w:r>
        <w:t>A balanced state of mind – that is, you're not tired</w:t>
      </w:r>
      <w:r w:rsidR="00937302">
        <w:t xml:space="preserve"> (and missing things)</w:t>
      </w:r>
      <w:r>
        <w:t xml:space="preserve"> or upset</w:t>
      </w:r>
      <w:r w:rsidR="00937302">
        <w:t xml:space="preserve"> (and being hypercritical)</w:t>
      </w:r>
    </w:p>
    <w:p w:rsidR="00BF1373" w:rsidRDefault="00BF1373" w:rsidP="000D474B">
      <w:pPr>
        <w:pStyle w:val="ListParagraph"/>
        <w:numPr>
          <w:ilvl w:val="0"/>
          <w:numId w:val="1"/>
        </w:numPr>
      </w:pPr>
      <w:r>
        <w:t>A thesaurus and a good dictionary close at hand—for checking definitions of the "synonyms" you've chosen from the thesaurus (they're not all interchangeable)</w:t>
      </w:r>
    </w:p>
    <w:p w:rsidR="006A4D8E" w:rsidRDefault="006A4D8E" w:rsidP="006A4D8E"/>
    <w:p w:rsidR="006A4D8E" w:rsidRDefault="006A4D8E" w:rsidP="006A4D8E">
      <w:r>
        <w:t xml:space="preserve">5. There's no rule that states you must begin each editing pass at page 1 and move forward from there to the end of the manuscript, any more than there's a rule that you have to finish reading every book that you start. You can focus your editing lens on individual chapters or scenes, or groups of chapters—whichever ones </w:t>
      </w:r>
      <w:r w:rsidR="00D82C85">
        <w:t>strike you as needing</w:t>
      </w:r>
      <w:r>
        <w:t xml:space="preserve"> more attention at that particular moment. There are, however, rules that I've put in place for myself over the years and will now share with you:</w:t>
      </w:r>
    </w:p>
    <w:p w:rsidR="00F9113A" w:rsidRDefault="00F9113A" w:rsidP="00F9113A"/>
    <w:p w:rsidR="00F9113A" w:rsidRPr="00CA0480" w:rsidRDefault="007D28BC" w:rsidP="00F9113A">
      <w:pPr>
        <w:rPr>
          <w:b/>
        </w:rPr>
      </w:pPr>
      <w:r>
        <w:rPr>
          <w:b/>
        </w:rPr>
        <w:t xml:space="preserve">RULES FOR </w:t>
      </w:r>
      <w:r w:rsidR="00CA0480" w:rsidRPr="00CA0480">
        <w:rPr>
          <w:b/>
        </w:rPr>
        <w:t>REVISING YOUR MANUSCRIPT</w:t>
      </w:r>
    </w:p>
    <w:p w:rsidR="00CA0480" w:rsidRDefault="00CA0480" w:rsidP="00F9113A"/>
    <w:p w:rsidR="007D28BC" w:rsidRDefault="00CA0480" w:rsidP="007D28BC">
      <w:pPr>
        <w:jc w:val="both"/>
      </w:pPr>
      <w:r>
        <w:t xml:space="preserve">1. </w:t>
      </w:r>
      <w:r w:rsidR="007D28BC">
        <w:t>Always give yourself a cooling off period to regain your objectivity. Your right brain and your emotions need to disengage before the left brain sets to work.</w:t>
      </w:r>
      <w:r w:rsidR="00AC1214">
        <w:t xml:space="preserve"> This may take weeks, even months.</w:t>
      </w:r>
      <w:r w:rsidR="007D28BC">
        <w:t xml:space="preserve"> </w:t>
      </w:r>
    </w:p>
    <w:p w:rsidR="007D28BC" w:rsidRDefault="007D28BC" w:rsidP="007D28BC">
      <w:pPr>
        <w:jc w:val="both"/>
        <w:rPr>
          <w:rFonts w:ascii="Times" w:hAnsi="Times" w:cs="Times"/>
          <w:lang w:val="en-GB"/>
        </w:rPr>
      </w:pPr>
    </w:p>
    <w:p w:rsidR="00750167" w:rsidRDefault="007D28BC" w:rsidP="00CA0480">
      <w:pPr>
        <w:jc w:val="both"/>
      </w:pPr>
      <w:r>
        <w:lastRenderedPageBreak/>
        <w:t xml:space="preserve">2. Reread the manuscript </w:t>
      </w:r>
      <w:r w:rsidR="006A4D8E">
        <w:t>from the point of view of someone reading it for the first time. Do this as often as necessary</w:t>
      </w:r>
      <w:r>
        <w:t xml:space="preserve">, focusing on </w:t>
      </w:r>
      <w:r w:rsidR="006A4D8E">
        <w:t>the major aspects</w:t>
      </w:r>
      <w:r>
        <w:t xml:space="preserve"> of storytelling each time</w:t>
      </w:r>
      <w:r w:rsidR="00750167">
        <w:t>. Whenever you spot a weakness, make a note of it</w:t>
      </w:r>
      <w:r w:rsidR="00004ACD">
        <w:t xml:space="preserve"> (Track Changes)</w:t>
      </w:r>
      <w:r w:rsidR="00750167">
        <w:t>. After each rereading, scan the list of problems and plan how to remedy them</w:t>
      </w:r>
      <w:r w:rsidR="00004ACD">
        <w:t xml:space="preserve"> (and what further changes will be needed as a result, elsewhere in the story)</w:t>
      </w:r>
      <w:r w:rsidR="00750167">
        <w:t xml:space="preserve">. </w:t>
      </w:r>
      <w:r w:rsidR="00004ACD">
        <w:t xml:space="preserve">Attach comments to that effect on the text. </w:t>
      </w:r>
      <w:r w:rsidR="00750167">
        <w:t>Then go on to the next pass:</w:t>
      </w:r>
    </w:p>
    <w:p w:rsidR="00750167" w:rsidRDefault="00750167" w:rsidP="00CA0480">
      <w:pPr>
        <w:jc w:val="both"/>
      </w:pPr>
    </w:p>
    <w:p w:rsidR="00750167" w:rsidRDefault="00750167" w:rsidP="00750167">
      <w:pPr>
        <w:pStyle w:val="ListParagraph"/>
        <w:numPr>
          <w:ilvl w:val="0"/>
          <w:numId w:val="7"/>
        </w:numPr>
        <w:jc w:val="both"/>
        <w:rPr>
          <w:rFonts w:ascii="Times" w:hAnsi="Times" w:cs="Times"/>
          <w:lang w:val="en-GB"/>
        </w:rPr>
      </w:pPr>
      <w:r>
        <w:t>C</w:t>
      </w:r>
      <w:r w:rsidR="00CA0480">
        <w:t>haracterization:</w:t>
      </w:r>
      <w:r w:rsidR="00CA0480" w:rsidRPr="00750167">
        <w:rPr>
          <w:rFonts w:ascii="Times" w:hAnsi="Times" w:cs="Times"/>
          <w:lang w:val="en-GB"/>
        </w:rPr>
        <w:t xml:space="preserve"> Are</w:t>
      </w:r>
      <w:r w:rsidR="00CA0480" w:rsidRPr="00750167">
        <w:rPr>
          <w:rFonts w:ascii="Times" w:eastAsia="Times" w:hAnsi="Times" w:cs="Times"/>
          <w:lang w:val="en-GB"/>
        </w:rPr>
        <w:t xml:space="preserve"> </w:t>
      </w:r>
      <w:r w:rsidR="00CA0480" w:rsidRPr="00750167">
        <w:rPr>
          <w:rFonts w:ascii="Times" w:hAnsi="Times" w:cs="Times"/>
          <w:lang w:val="en-GB"/>
        </w:rPr>
        <w:t>your</w:t>
      </w:r>
      <w:r w:rsidR="00CA0480" w:rsidRPr="00750167">
        <w:rPr>
          <w:rFonts w:ascii="Times" w:eastAsia="Times" w:hAnsi="Times" w:cs="Times"/>
          <w:lang w:val="en-GB"/>
        </w:rPr>
        <w:t xml:space="preserve"> </w:t>
      </w:r>
      <w:r w:rsidR="00CA0480" w:rsidRPr="00750167">
        <w:rPr>
          <w:rFonts w:ascii="Times" w:hAnsi="Times" w:cs="Times"/>
          <w:lang w:val="en-GB"/>
        </w:rPr>
        <w:t>characters</w:t>
      </w:r>
      <w:r w:rsidR="00CA0480" w:rsidRPr="00750167">
        <w:rPr>
          <w:rFonts w:ascii="Times" w:eastAsia="Times" w:hAnsi="Times" w:cs="Times"/>
          <w:lang w:val="en-GB"/>
        </w:rPr>
        <w:t xml:space="preserve"> </w:t>
      </w:r>
      <w:r w:rsidR="00CA0480" w:rsidRPr="00750167">
        <w:rPr>
          <w:rFonts w:ascii="Times" w:hAnsi="Times" w:cs="Times"/>
          <w:lang w:val="en-GB"/>
        </w:rPr>
        <w:t>behaving</w:t>
      </w:r>
      <w:r w:rsidR="00CA0480" w:rsidRPr="00750167">
        <w:rPr>
          <w:rFonts w:ascii="Times" w:eastAsia="Times" w:hAnsi="Times" w:cs="Times"/>
          <w:lang w:val="en-GB"/>
        </w:rPr>
        <w:t xml:space="preserve"> </w:t>
      </w:r>
      <w:r w:rsidR="00CA0480" w:rsidRPr="00750167">
        <w:rPr>
          <w:rFonts w:ascii="Times" w:hAnsi="Times" w:cs="Times"/>
          <w:lang w:val="en-GB"/>
        </w:rPr>
        <w:t>consistently</w:t>
      </w:r>
      <w:r w:rsidR="00CA0480" w:rsidRPr="00750167">
        <w:rPr>
          <w:rFonts w:ascii="Times" w:eastAsia="Times" w:hAnsi="Times" w:cs="Times"/>
          <w:lang w:val="en-GB"/>
        </w:rPr>
        <w:t xml:space="preserve"> </w:t>
      </w:r>
      <w:r w:rsidR="00CA0480" w:rsidRPr="00750167">
        <w:rPr>
          <w:rFonts w:ascii="Times" w:hAnsi="Times" w:cs="Times"/>
          <w:lang w:val="en-GB"/>
        </w:rPr>
        <w:t>'in</w:t>
      </w:r>
      <w:r w:rsidR="00CA0480" w:rsidRPr="00750167">
        <w:rPr>
          <w:rFonts w:ascii="Times" w:eastAsia="Times" w:hAnsi="Times" w:cs="Times"/>
          <w:lang w:val="en-GB"/>
        </w:rPr>
        <w:t xml:space="preserve"> </w:t>
      </w:r>
      <w:r w:rsidR="00CA0480" w:rsidRPr="00750167">
        <w:rPr>
          <w:rFonts w:ascii="Times" w:hAnsi="Times" w:cs="Times"/>
          <w:lang w:val="en-GB"/>
        </w:rPr>
        <w:t>character'?</w:t>
      </w:r>
      <w:r w:rsidR="00CA0480" w:rsidRPr="00750167">
        <w:rPr>
          <w:rFonts w:ascii="Times" w:eastAsia="Times" w:hAnsi="Times" w:cs="Times"/>
          <w:lang w:val="en-GB"/>
        </w:rPr>
        <w:t xml:space="preserve"> </w:t>
      </w:r>
      <w:r w:rsidR="00CA0480" w:rsidRPr="00750167">
        <w:rPr>
          <w:rFonts w:ascii="Times" w:hAnsi="Times" w:cs="Times"/>
          <w:lang w:val="en-GB"/>
        </w:rPr>
        <w:t>Is</w:t>
      </w:r>
      <w:r w:rsidR="00CA0480" w:rsidRPr="00750167">
        <w:rPr>
          <w:rFonts w:ascii="Times" w:eastAsia="Times" w:hAnsi="Times" w:cs="Times"/>
          <w:lang w:val="en-GB"/>
        </w:rPr>
        <w:t xml:space="preserve"> </w:t>
      </w:r>
      <w:r w:rsidR="00CA0480" w:rsidRPr="00750167">
        <w:rPr>
          <w:rFonts w:ascii="Times" w:hAnsi="Times" w:cs="Times"/>
          <w:lang w:val="en-GB"/>
        </w:rPr>
        <w:t>your</w:t>
      </w:r>
      <w:r w:rsidR="00CA0480" w:rsidRPr="00750167">
        <w:rPr>
          <w:rFonts w:ascii="Times" w:eastAsia="Times" w:hAnsi="Times" w:cs="Times"/>
          <w:lang w:val="en-GB"/>
        </w:rPr>
        <w:t xml:space="preserve"> </w:t>
      </w:r>
      <w:r w:rsidR="00CA0480" w:rsidRPr="00750167">
        <w:rPr>
          <w:rFonts w:ascii="Times" w:hAnsi="Times" w:cs="Times"/>
          <w:lang w:val="en-GB"/>
        </w:rPr>
        <w:t>hero/heroine</w:t>
      </w:r>
      <w:r w:rsidR="00CA0480" w:rsidRPr="00750167">
        <w:rPr>
          <w:rFonts w:ascii="Times" w:eastAsia="Times" w:hAnsi="Times" w:cs="Times"/>
          <w:lang w:val="en-GB"/>
        </w:rPr>
        <w:t xml:space="preserve"> </w:t>
      </w:r>
      <w:r w:rsidR="00CA0480" w:rsidRPr="00750167">
        <w:rPr>
          <w:rFonts w:ascii="Times" w:hAnsi="Times" w:cs="Times"/>
          <w:lang w:val="en-GB"/>
        </w:rPr>
        <w:t>a</w:t>
      </w:r>
      <w:r w:rsidR="00CA0480" w:rsidRPr="00750167">
        <w:rPr>
          <w:rFonts w:ascii="Times" w:eastAsia="Times" w:hAnsi="Times" w:cs="Times"/>
          <w:lang w:val="en-GB"/>
        </w:rPr>
        <w:t xml:space="preserve"> likeable </w:t>
      </w:r>
      <w:r w:rsidR="00CA0480" w:rsidRPr="00750167">
        <w:rPr>
          <w:rFonts w:ascii="Times" w:hAnsi="Times" w:cs="Times"/>
          <w:lang w:val="en-GB"/>
        </w:rPr>
        <w:t>character,</w:t>
      </w:r>
      <w:r w:rsidR="00CA0480" w:rsidRPr="00750167">
        <w:rPr>
          <w:rFonts w:ascii="Times" w:eastAsia="Times" w:hAnsi="Times" w:cs="Times"/>
          <w:lang w:val="en-GB"/>
        </w:rPr>
        <w:t xml:space="preserve"> </w:t>
      </w:r>
      <w:r w:rsidR="00CA0480" w:rsidRPr="00750167">
        <w:rPr>
          <w:rFonts w:ascii="Times" w:hAnsi="Times" w:cs="Times"/>
          <w:lang w:val="en-GB"/>
        </w:rPr>
        <w:t>your</w:t>
      </w:r>
      <w:r w:rsidR="00CA0480" w:rsidRPr="00750167">
        <w:rPr>
          <w:rFonts w:ascii="Times" w:eastAsia="Times" w:hAnsi="Times" w:cs="Times"/>
          <w:lang w:val="en-GB"/>
        </w:rPr>
        <w:t xml:space="preserve"> villain </w:t>
      </w:r>
      <w:r w:rsidR="00CA0480" w:rsidRPr="00750167">
        <w:rPr>
          <w:rFonts w:ascii="Times" w:hAnsi="Times" w:cs="Times"/>
          <w:lang w:val="en-GB"/>
        </w:rPr>
        <w:t>ultimately</w:t>
      </w:r>
      <w:r w:rsidR="00CA0480" w:rsidRPr="00750167">
        <w:rPr>
          <w:rFonts w:ascii="Times" w:eastAsia="Times" w:hAnsi="Times" w:cs="Times"/>
          <w:lang w:val="en-GB"/>
        </w:rPr>
        <w:t xml:space="preserve"> </w:t>
      </w:r>
      <w:r w:rsidR="00CA0480" w:rsidRPr="00750167">
        <w:rPr>
          <w:rFonts w:ascii="Times" w:hAnsi="Times" w:cs="Times"/>
          <w:lang w:val="en-GB"/>
        </w:rPr>
        <w:t>an</w:t>
      </w:r>
      <w:r w:rsidR="00CA0480" w:rsidRPr="00750167">
        <w:rPr>
          <w:rFonts w:ascii="Times" w:eastAsia="Times" w:hAnsi="Times" w:cs="Times"/>
          <w:lang w:val="en-GB"/>
        </w:rPr>
        <w:t xml:space="preserve"> </w:t>
      </w:r>
      <w:r w:rsidR="00CA0480" w:rsidRPr="00750167">
        <w:rPr>
          <w:rFonts w:ascii="Times" w:hAnsi="Times" w:cs="Times"/>
          <w:lang w:val="en-GB"/>
        </w:rPr>
        <w:t>unlikeable</w:t>
      </w:r>
      <w:r w:rsidR="00CA0480" w:rsidRPr="00750167">
        <w:rPr>
          <w:rFonts w:ascii="Times" w:eastAsia="Times" w:hAnsi="Times" w:cs="Times"/>
          <w:lang w:val="en-GB"/>
        </w:rPr>
        <w:t xml:space="preserve"> </w:t>
      </w:r>
      <w:r w:rsidR="00CA0480" w:rsidRPr="00750167">
        <w:rPr>
          <w:rFonts w:ascii="Times" w:hAnsi="Times" w:cs="Times"/>
          <w:lang w:val="en-GB"/>
        </w:rPr>
        <w:t>character?</w:t>
      </w:r>
      <w:r w:rsidR="00CA0480" w:rsidRPr="00750167">
        <w:rPr>
          <w:rFonts w:ascii="Times" w:eastAsia="Times" w:hAnsi="Times" w:cs="Times"/>
          <w:lang w:val="en-GB"/>
        </w:rPr>
        <w:t xml:space="preserve"> </w:t>
      </w:r>
      <w:r w:rsidR="00CA0480" w:rsidRPr="00750167">
        <w:rPr>
          <w:rFonts w:ascii="Times" w:hAnsi="Times" w:cs="Times"/>
          <w:lang w:val="en-GB"/>
        </w:rPr>
        <w:t>Are</w:t>
      </w:r>
      <w:r w:rsidR="00CA0480" w:rsidRPr="00750167">
        <w:rPr>
          <w:rFonts w:ascii="Times" w:eastAsia="Times" w:hAnsi="Times" w:cs="Times"/>
          <w:lang w:val="en-GB"/>
        </w:rPr>
        <w:t xml:space="preserve"> </w:t>
      </w:r>
      <w:r w:rsidR="00CA0480" w:rsidRPr="00750167">
        <w:rPr>
          <w:rFonts w:ascii="Times" w:hAnsi="Times" w:cs="Times"/>
          <w:lang w:val="en-GB"/>
        </w:rPr>
        <w:t>there</w:t>
      </w:r>
      <w:r w:rsidR="00CA0480" w:rsidRPr="00750167">
        <w:rPr>
          <w:rFonts w:ascii="Times" w:eastAsia="Times" w:hAnsi="Times" w:cs="Times"/>
          <w:lang w:val="en-GB"/>
        </w:rPr>
        <w:t xml:space="preserve"> </w:t>
      </w:r>
      <w:r w:rsidR="00CA0480" w:rsidRPr="00750167">
        <w:rPr>
          <w:rFonts w:ascii="Times" w:hAnsi="Times" w:cs="Times"/>
          <w:lang w:val="en-GB"/>
        </w:rPr>
        <w:t>any</w:t>
      </w:r>
      <w:r w:rsidR="00CA0480" w:rsidRPr="00750167">
        <w:rPr>
          <w:rFonts w:ascii="Times" w:eastAsia="Times" w:hAnsi="Times" w:cs="Times"/>
          <w:lang w:val="en-GB"/>
        </w:rPr>
        <w:t xml:space="preserve"> </w:t>
      </w:r>
      <w:r w:rsidR="00CA0480" w:rsidRPr="00750167">
        <w:rPr>
          <w:rFonts w:ascii="Times" w:hAnsi="Times" w:cs="Times"/>
          <w:lang w:val="en-GB"/>
        </w:rPr>
        <w:t>minor</w:t>
      </w:r>
      <w:r w:rsidR="00CA0480" w:rsidRPr="00750167">
        <w:rPr>
          <w:rFonts w:ascii="Times" w:eastAsia="Times" w:hAnsi="Times" w:cs="Times"/>
          <w:lang w:val="en-GB"/>
        </w:rPr>
        <w:t xml:space="preserve"> </w:t>
      </w:r>
      <w:r w:rsidR="00CA0480" w:rsidRPr="00750167">
        <w:rPr>
          <w:rFonts w:ascii="Times" w:hAnsi="Times" w:cs="Times"/>
          <w:lang w:val="en-GB"/>
        </w:rPr>
        <w:t>characters</w:t>
      </w:r>
      <w:r w:rsidR="00CA0480" w:rsidRPr="00750167">
        <w:rPr>
          <w:rFonts w:ascii="Times" w:eastAsia="Times" w:hAnsi="Times" w:cs="Times"/>
          <w:lang w:val="en-GB"/>
        </w:rPr>
        <w:t xml:space="preserve"> </w:t>
      </w:r>
      <w:r w:rsidR="00CA0480" w:rsidRPr="00750167">
        <w:rPr>
          <w:rFonts w:ascii="Times" w:hAnsi="Times" w:cs="Times"/>
          <w:lang w:val="en-GB"/>
        </w:rPr>
        <w:t>trying</w:t>
      </w:r>
      <w:r w:rsidR="00CA0480" w:rsidRPr="00750167">
        <w:rPr>
          <w:rFonts w:ascii="Times" w:eastAsia="Times" w:hAnsi="Times" w:cs="Times"/>
          <w:lang w:val="en-GB"/>
        </w:rPr>
        <w:t xml:space="preserve"> </w:t>
      </w:r>
      <w:r w:rsidR="00CA0480" w:rsidRPr="00750167">
        <w:rPr>
          <w:rFonts w:ascii="Times" w:hAnsi="Times" w:cs="Times"/>
          <w:lang w:val="en-GB"/>
        </w:rPr>
        <w:t>to</w:t>
      </w:r>
      <w:r w:rsidR="00CA0480" w:rsidRPr="00750167">
        <w:rPr>
          <w:rFonts w:ascii="Times" w:eastAsia="Times" w:hAnsi="Times" w:cs="Times"/>
          <w:lang w:val="en-GB"/>
        </w:rPr>
        <w:t xml:space="preserve"> </w:t>
      </w:r>
      <w:r w:rsidR="00CA0480" w:rsidRPr="00750167">
        <w:rPr>
          <w:rFonts w:ascii="Times" w:hAnsi="Times" w:cs="Times"/>
          <w:lang w:val="en-GB"/>
        </w:rPr>
        <w:t>steal</w:t>
      </w:r>
      <w:r w:rsidR="00CA0480" w:rsidRPr="00750167">
        <w:rPr>
          <w:rFonts w:ascii="Times" w:eastAsia="Times" w:hAnsi="Times" w:cs="Times"/>
          <w:lang w:val="en-GB"/>
        </w:rPr>
        <w:t xml:space="preserve"> </w:t>
      </w:r>
      <w:r w:rsidR="00CA0480" w:rsidRPr="00750167">
        <w:rPr>
          <w:rFonts w:ascii="Times" w:hAnsi="Times" w:cs="Times"/>
          <w:lang w:val="en-GB"/>
        </w:rPr>
        <w:t>the</w:t>
      </w:r>
      <w:r w:rsidR="00CA0480" w:rsidRPr="00750167">
        <w:rPr>
          <w:rFonts w:ascii="Times" w:eastAsia="Times" w:hAnsi="Times" w:cs="Times"/>
          <w:lang w:val="en-GB"/>
        </w:rPr>
        <w:t xml:space="preserve"> </w:t>
      </w:r>
      <w:r w:rsidR="00CA0480" w:rsidRPr="00750167">
        <w:rPr>
          <w:rFonts w:ascii="Times" w:hAnsi="Times" w:cs="Times"/>
          <w:lang w:val="en-GB"/>
        </w:rPr>
        <w:t>show?</w:t>
      </w:r>
      <w:r w:rsidR="00CA0480" w:rsidRPr="00750167">
        <w:rPr>
          <w:rFonts w:ascii="Times" w:eastAsia="Times" w:hAnsi="Times" w:cs="Times"/>
          <w:lang w:val="en-GB"/>
        </w:rPr>
        <w:t xml:space="preserve"> </w:t>
      </w:r>
      <w:r w:rsidR="00595F1A" w:rsidRPr="00750167">
        <w:rPr>
          <w:rFonts w:ascii="Times" w:eastAsia="Times" w:hAnsi="Times" w:cs="Times"/>
          <w:lang w:val="en-GB"/>
        </w:rPr>
        <w:t xml:space="preserve">Are your main characters realistic? </w:t>
      </w:r>
      <w:r w:rsidR="00CA0480" w:rsidRPr="00750167">
        <w:rPr>
          <w:rFonts w:ascii="Times" w:hAnsi="Times" w:cs="Times"/>
          <w:lang w:val="en-GB"/>
        </w:rPr>
        <w:t>Do</w:t>
      </w:r>
      <w:r w:rsidR="00CA0480" w:rsidRPr="00750167">
        <w:rPr>
          <w:rFonts w:ascii="Times" w:eastAsia="Times" w:hAnsi="Times" w:cs="Times"/>
          <w:lang w:val="en-GB"/>
        </w:rPr>
        <w:t xml:space="preserve"> </w:t>
      </w:r>
      <w:r w:rsidR="00CA0480" w:rsidRPr="00750167">
        <w:rPr>
          <w:rFonts w:ascii="Times" w:hAnsi="Times" w:cs="Times"/>
          <w:lang w:val="en-GB"/>
        </w:rPr>
        <w:t>your</w:t>
      </w:r>
      <w:r w:rsidR="00CA0480" w:rsidRPr="00750167">
        <w:rPr>
          <w:rFonts w:ascii="Times" w:eastAsia="Times" w:hAnsi="Times" w:cs="Times"/>
          <w:lang w:val="en-GB"/>
        </w:rPr>
        <w:t xml:space="preserve"> </w:t>
      </w:r>
      <w:r w:rsidR="00CA0480" w:rsidRPr="00750167">
        <w:rPr>
          <w:rFonts w:ascii="Times" w:hAnsi="Times" w:cs="Times"/>
          <w:lang w:val="en-GB"/>
        </w:rPr>
        <w:t>characters</w:t>
      </w:r>
      <w:r w:rsidR="00CA0480" w:rsidRPr="00750167">
        <w:rPr>
          <w:rFonts w:ascii="Times" w:eastAsia="Times" w:hAnsi="Times" w:cs="Times"/>
          <w:lang w:val="en-GB"/>
        </w:rPr>
        <w:t xml:space="preserve"> </w:t>
      </w:r>
      <w:r w:rsidR="00CA0480" w:rsidRPr="00750167">
        <w:rPr>
          <w:rFonts w:ascii="Times" w:hAnsi="Times" w:cs="Times"/>
          <w:lang w:val="en-GB"/>
        </w:rPr>
        <w:t>speak</w:t>
      </w:r>
      <w:r w:rsidR="00CA0480" w:rsidRPr="00750167">
        <w:rPr>
          <w:rFonts w:ascii="Times" w:eastAsia="Times" w:hAnsi="Times" w:cs="Times"/>
          <w:lang w:val="en-GB"/>
        </w:rPr>
        <w:t xml:space="preserve"> </w:t>
      </w:r>
      <w:r w:rsidR="00CA0480" w:rsidRPr="00750167">
        <w:rPr>
          <w:rFonts w:ascii="Times" w:hAnsi="Times" w:cs="Times"/>
          <w:lang w:val="en-GB"/>
        </w:rPr>
        <w:t>in</w:t>
      </w:r>
      <w:r w:rsidR="00CA0480" w:rsidRPr="00750167">
        <w:rPr>
          <w:rFonts w:ascii="Times" w:eastAsia="Times" w:hAnsi="Times" w:cs="Times"/>
          <w:lang w:val="en-GB"/>
        </w:rPr>
        <w:t xml:space="preserve"> </w:t>
      </w:r>
      <w:r w:rsidR="00CA0480" w:rsidRPr="00750167">
        <w:rPr>
          <w:rFonts w:ascii="Times" w:hAnsi="Times" w:cs="Times"/>
          <w:lang w:val="en-GB"/>
        </w:rPr>
        <w:t>their</w:t>
      </w:r>
      <w:r w:rsidR="00CA0480" w:rsidRPr="00750167">
        <w:rPr>
          <w:rFonts w:ascii="Times" w:eastAsia="Times" w:hAnsi="Times" w:cs="Times"/>
          <w:lang w:val="en-GB"/>
        </w:rPr>
        <w:t xml:space="preserve"> </w:t>
      </w:r>
      <w:r w:rsidR="00CA0480" w:rsidRPr="00750167">
        <w:rPr>
          <w:rFonts w:ascii="Times" w:hAnsi="Times" w:cs="Times"/>
          <w:lang w:val="en-GB"/>
        </w:rPr>
        <w:t>own</w:t>
      </w:r>
      <w:r w:rsidR="00CA0480" w:rsidRPr="00750167">
        <w:rPr>
          <w:rFonts w:ascii="Times" w:eastAsia="Times" w:hAnsi="Times" w:cs="Times"/>
          <w:lang w:val="en-GB"/>
        </w:rPr>
        <w:t xml:space="preserve"> </w:t>
      </w:r>
      <w:r w:rsidR="00CA0480" w:rsidRPr="00750167">
        <w:rPr>
          <w:rFonts w:ascii="Times" w:hAnsi="Times" w:cs="Times"/>
          <w:lang w:val="en-GB"/>
        </w:rPr>
        <w:t>voices?</w:t>
      </w:r>
      <w:r w:rsidR="00CA0480" w:rsidRPr="00750167">
        <w:rPr>
          <w:rFonts w:ascii="Times" w:eastAsia="Times" w:hAnsi="Times" w:cs="Times"/>
          <w:lang w:val="en-GB"/>
        </w:rPr>
        <w:t xml:space="preserve"> </w:t>
      </w:r>
      <w:r w:rsidR="00CA0480" w:rsidRPr="00750167">
        <w:rPr>
          <w:rFonts w:ascii="Times" w:hAnsi="Times" w:cs="Times"/>
          <w:lang w:val="en-GB"/>
        </w:rPr>
        <w:t>Does</w:t>
      </w:r>
      <w:r w:rsidR="00CA0480" w:rsidRPr="00750167">
        <w:rPr>
          <w:rFonts w:ascii="Times" w:eastAsia="Times" w:hAnsi="Times" w:cs="Times"/>
          <w:lang w:val="en-GB"/>
        </w:rPr>
        <w:t xml:space="preserve"> </w:t>
      </w:r>
      <w:r w:rsidR="00CA0480" w:rsidRPr="00750167">
        <w:rPr>
          <w:rFonts w:ascii="Times" w:hAnsi="Times" w:cs="Times"/>
          <w:lang w:val="en-GB"/>
        </w:rPr>
        <w:t>the</w:t>
      </w:r>
      <w:r w:rsidR="00CA0480" w:rsidRPr="00750167">
        <w:rPr>
          <w:rFonts w:ascii="Times" w:eastAsia="Times" w:hAnsi="Times" w:cs="Times"/>
          <w:lang w:val="en-GB"/>
        </w:rPr>
        <w:t xml:space="preserve"> </w:t>
      </w:r>
      <w:r w:rsidR="00595F1A" w:rsidRPr="00750167">
        <w:rPr>
          <w:rFonts w:ascii="Times" w:hAnsi="Times" w:cs="Times"/>
          <w:lang w:val="en-GB"/>
        </w:rPr>
        <w:t>hero/heroine</w:t>
      </w:r>
      <w:r w:rsidR="00CA0480" w:rsidRPr="00750167">
        <w:rPr>
          <w:rFonts w:ascii="Times" w:eastAsia="Times" w:hAnsi="Times" w:cs="Times"/>
          <w:lang w:val="en-GB"/>
        </w:rPr>
        <w:t xml:space="preserve"> </w:t>
      </w:r>
      <w:r w:rsidR="00CA0480" w:rsidRPr="00750167">
        <w:rPr>
          <w:rFonts w:ascii="Times" w:hAnsi="Times" w:cs="Times"/>
          <w:lang w:val="en-GB"/>
        </w:rPr>
        <w:t>change</w:t>
      </w:r>
      <w:r w:rsidR="00CA0480" w:rsidRPr="00750167">
        <w:rPr>
          <w:rFonts w:ascii="Times" w:eastAsia="Times" w:hAnsi="Times" w:cs="Times"/>
          <w:lang w:val="en-GB"/>
        </w:rPr>
        <w:t xml:space="preserve"> </w:t>
      </w:r>
      <w:r w:rsidR="00CA0480" w:rsidRPr="00750167">
        <w:rPr>
          <w:rFonts w:ascii="Times" w:hAnsi="Times" w:cs="Times"/>
          <w:lang w:val="en-GB"/>
        </w:rPr>
        <w:t>and</w:t>
      </w:r>
      <w:r w:rsidR="00CA0480" w:rsidRPr="00750167">
        <w:rPr>
          <w:rFonts w:ascii="Times" w:eastAsia="Times" w:hAnsi="Times" w:cs="Times"/>
          <w:lang w:val="en-GB"/>
        </w:rPr>
        <w:t xml:space="preserve"> </w:t>
      </w:r>
      <w:r w:rsidR="00CA0480" w:rsidRPr="00750167">
        <w:rPr>
          <w:rFonts w:ascii="Times" w:hAnsi="Times" w:cs="Times"/>
          <w:lang w:val="en-GB"/>
        </w:rPr>
        <w:t>grow</w:t>
      </w:r>
      <w:r w:rsidR="00CA0480" w:rsidRPr="00750167">
        <w:rPr>
          <w:rFonts w:ascii="Times" w:eastAsia="Times" w:hAnsi="Times" w:cs="Times"/>
          <w:lang w:val="en-GB"/>
        </w:rPr>
        <w:t xml:space="preserve"> </w:t>
      </w:r>
      <w:r w:rsidR="00CA0480" w:rsidRPr="00750167">
        <w:rPr>
          <w:rFonts w:ascii="Times" w:hAnsi="Times" w:cs="Times"/>
          <w:lang w:val="en-GB"/>
        </w:rPr>
        <w:t>between</w:t>
      </w:r>
      <w:r w:rsidR="00CA0480" w:rsidRPr="00750167">
        <w:rPr>
          <w:rFonts w:ascii="Times" w:eastAsia="Times" w:hAnsi="Times" w:cs="Times"/>
          <w:lang w:val="en-GB"/>
        </w:rPr>
        <w:t xml:space="preserve"> </w:t>
      </w:r>
      <w:r w:rsidR="00CA0480" w:rsidRPr="00750167">
        <w:rPr>
          <w:rFonts w:ascii="Times" w:hAnsi="Times" w:cs="Times"/>
          <w:lang w:val="en-GB"/>
        </w:rPr>
        <w:t>the</w:t>
      </w:r>
      <w:r w:rsidR="00CA0480" w:rsidRPr="00750167">
        <w:rPr>
          <w:rFonts w:ascii="Times" w:eastAsia="Times" w:hAnsi="Times" w:cs="Times"/>
          <w:lang w:val="en-GB"/>
        </w:rPr>
        <w:t xml:space="preserve"> </w:t>
      </w:r>
      <w:r w:rsidR="00CA0480" w:rsidRPr="00750167">
        <w:rPr>
          <w:rFonts w:ascii="Times" w:hAnsi="Times" w:cs="Times"/>
          <w:lang w:val="en-GB"/>
        </w:rPr>
        <w:t>beginning</w:t>
      </w:r>
      <w:r w:rsidR="00CA0480" w:rsidRPr="00750167">
        <w:rPr>
          <w:rFonts w:ascii="Times" w:eastAsia="Times" w:hAnsi="Times" w:cs="Times"/>
          <w:lang w:val="en-GB"/>
        </w:rPr>
        <w:t xml:space="preserve"> </w:t>
      </w:r>
      <w:r w:rsidR="00CA0480" w:rsidRPr="00750167">
        <w:rPr>
          <w:rFonts w:ascii="Times" w:hAnsi="Times" w:cs="Times"/>
          <w:lang w:val="en-GB"/>
        </w:rPr>
        <w:t>and</w:t>
      </w:r>
      <w:r w:rsidR="00CA0480" w:rsidRPr="00750167">
        <w:rPr>
          <w:rFonts w:ascii="Times" w:eastAsia="Times" w:hAnsi="Times" w:cs="Times"/>
          <w:lang w:val="en-GB"/>
        </w:rPr>
        <w:t xml:space="preserve"> </w:t>
      </w:r>
      <w:r w:rsidR="00CA0480" w:rsidRPr="00750167">
        <w:rPr>
          <w:rFonts w:ascii="Times" w:hAnsi="Times" w:cs="Times"/>
          <w:lang w:val="en-GB"/>
        </w:rPr>
        <w:t>the</w:t>
      </w:r>
      <w:r w:rsidR="00CA0480" w:rsidRPr="00750167">
        <w:rPr>
          <w:rFonts w:ascii="Times" w:eastAsia="Times" w:hAnsi="Times" w:cs="Times"/>
          <w:lang w:val="en-GB"/>
        </w:rPr>
        <w:t xml:space="preserve"> </w:t>
      </w:r>
      <w:r w:rsidR="00CA0480" w:rsidRPr="00750167">
        <w:rPr>
          <w:rFonts w:ascii="Times" w:hAnsi="Times" w:cs="Times"/>
          <w:lang w:val="en-GB"/>
        </w:rPr>
        <w:t>end</w:t>
      </w:r>
      <w:r w:rsidR="00CA0480" w:rsidRPr="00750167">
        <w:rPr>
          <w:rFonts w:ascii="Times" w:eastAsia="Times" w:hAnsi="Times" w:cs="Times"/>
          <w:lang w:val="en-GB"/>
        </w:rPr>
        <w:t xml:space="preserve"> </w:t>
      </w:r>
      <w:r w:rsidR="00CA0480" w:rsidRPr="00750167">
        <w:rPr>
          <w:rFonts w:ascii="Times" w:hAnsi="Times" w:cs="Times"/>
          <w:lang w:val="en-GB"/>
        </w:rPr>
        <w:t>of</w:t>
      </w:r>
      <w:r w:rsidR="00CA0480" w:rsidRPr="00750167">
        <w:rPr>
          <w:rFonts w:ascii="Times" w:eastAsia="Times" w:hAnsi="Times" w:cs="Times"/>
          <w:lang w:val="en-GB"/>
        </w:rPr>
        <w:t xml:space="preserve"> </w:t>
      </w:r>
      <w:r w:rsidR="00CA0480" w:rsidRPr="00750167">
        <w:rPr>
          <w:rFonts w:ascii="Times" w:hAnsi="Times" w:cs="Times"/>
          <w:lang w:val="en-GB"/>
        </w:rPr>
        <w:t>the</w:t>
      </w:r>
      <w:r w:rsidR="00CA0480" w:rsidRPr="00750167">
        <w:rPr>
          <w:rFonts w:ascii="Times" w:eastAsia="Times" w:hAnsi="Times" w:cs="Times"/>
          <w:lang w:val="en-GB"/>
        </w:rPr>
        <w:t xml:space="preserve"> </w:t>
      </w:r>
      <w:r w:rsidR="00CA0480" w:rsidRPr="00750167">
        <w:rPr>
          <w:rFonts w:ascii="Times" w:hAnsi="Times" w:cs="Times"/>
          <w:lang w:val="en-GB"/>
        </w:rPr>
        <w:t>story?</w:t>
      </w:r>
      <w:r w:rsidR="00CA0480" w:rsidRPr="00750167">
        <w:rPr>
          <w:rFonts w:ascii="Times" w:eastAsia="Times" w:hAnsi="Times" w:cs="Times"/>
          <w:lang w:val="en-GB"/>
        </w:rPr>
        <w:t xml:space="preserve"> </w:t>
      </w:r>
      <w:r w:rsidR="00CA0480" w:rsidRPr="00750167">
        <w:rPr>
          <w:rFonts w:ascii="Times" w:hAnsi="Times" w:cs="Times"/>
          <w:lang w:val="en-GB"/>
        </w:rPr>
        <w:t>Have</w:t>
      </w:r>
      <w:r w:rsidR="00CA0480" w:rsidRPr="00750167">
        <w:rPr>
          <w:rFonts w:ascii="Times" w:eastAsia="Times" w:hAnsi="Times" w:cs="Times"/>
          <w:lang w:val="en-GB"/>
        </w:rPr>
        <w:t xml:space="preserve"> </w:t>
      </w:r>
      <w:r w:rsidR="00CA0480" w:rsidRPr="00750167">
        <w:rPr>
          <w:rFonts w:ascii="Times" w:hAnsi="Times" w:cs="Times"/>
          <w:lang w:val="en-GB"/>
        </w:rPr>
        <w:t>you</w:t>
      </w:r>
      <w:r w:rsidR="00CA0480" w:rsidRPr="00750167">
        <w:rPr>
          <w:rFonts w:ascii="Times" w:eastAsia="Times" w:hAnsi="Times" w:cs="Times"/>
          <w:lang w:val="en-GB"/>
        </w:rPr>
        <w:t xml:space="preserve"> </w:t>
      </w:r>
      <w:r w:rsidR="00CA0480" w:rsidRPr="00750167">
        <w:rPr>
          <w:rFonts w:ascii="Times" w:hAnsi="Times" w:cs="Times"/>
          <w:lang w:val="en-GB"/>
        </w:rPr>
        <w:t>clearly</w:t>
      </w:r>
      <w:r w:rsidR="00CA0480" w:rsidRPr="00750167">
        <w:rPr>
          <w:rFonts w:ascii="Times" w:eastAsia="Times" w:hAnsi="Times" w:cs="Times"/>
          <w:lang w:val="en-GB"/>
        </w:rPr>
        <w:t xml:space="preserve"> </w:t>
      </w:r>
      <w:r w:rsidR="00CA0480" w:rsidRPr="00750167">
        <w:rPr>
          <w:rFonts w:ascii="Times" w:hAnsi="Times" w:cs="Times"/>
          <w:lang w:val="en-GB"/>
        </w:rPr>
        <w:t>shown</w:t>
      </w:r>
      <w:r w:rsidR="00CA0480" w:rsidRPr="00750167">
        <w:rPr>
          <w:rFonts w:ascii="Times" w:eastAsia="Times" w:hAnsi="Times" w:cs="Times"/>
          <w:lang w:val="en-GB"/>
        </w:rPr>
        <w:t xml:space="preserve"> </w:t>
      </w:r>
      <w:r w:rsidR="00CA0480" w:rsidRPr="00750167">
        <w:rPr>
          <w:rFonts w:ascii="Times" w:hAnsi="Times" w:cs="Times"/>
          <w:lang w:val="en-GB"/>
        </w:rPr>
        <w:t>the</w:t>
      </w:r>
      <w:r w:rsidR="00CA0480" w:rsidRPr="00750167">
        <w:rPr>
          <w:rFonts w:ascii="Times" w:eastAsia="Times" w:hAnsi="Times" w:cs="Times"/>
          <w:lang w:val="en-GB"/>
        </w:rPr>
        <w:t xml:space="preserve"> </w:t>
      </w:r>
      <w:r w:rsidR="00CA0480" w:rsidRPr="00750167">
        <w:rPr>
          <w:rFonts w:ascii="Times" w:hAnsi="Times" w:cs="Times"/>
          <w:lang w:val="en-GB"/>
        </w:rPr>
        <w:t>motivations</w:t>
      </w:r>
      <w:r w:rsidR="00CA0480" w:rsidRPr="00750167">
        <w:rPr>
          <w:rFonts w:ascii="Times" w:eastAsia="Times" w:hAnsi="Times" w:cs="Times"/>
          <w:lang w:val="en-GB"/>
        </w:rPr>
        <w:t xml:space="preserve"> </w:t>
      </w:r>
      <w:r w:rsidR="00CA0480" w:rsidRPr="00750167">
        <w:rPr>
          <w:rFonts w:ascii="Times" w:hAnsi="Times" w:cs="Times"/>
          <w:lang w:val="en-GB"/>
        </w:rPr>
        <w:t>of</w:t>
      </w:r>
      <w:r w:rsidR="00CA0480" w:rsidRPr="00750167">
        <w:rPr>
          <w:rFonts w:ascii="Times" w:eastAsia="Times" w:hAnsi="Times" w:cs="Times"/>
          <w:lang w:val="en-GB"/>
        </w:rPr>
        <w:t xml:space="preserve"> </w:t>
      </w:r>
      <w:r w:rsidR="00CA0480" w:rsidRPr="00750167">
        <w:rPr>
          <w:rFonts w:ascii="Times" w:hAnsi="Times" w:cs="Times"/>
          <w:lang w:val="en-GB"/>
        </w:rPr>
        <w:t>the</w:t>
      </w:r>
      <w:r w:rsidR="00CA0480" w:rsidRPr="00750167">
        <w:rPr>
          <w:rFonts w:ascii="Times" w:eastAsia="Times" w:hAnsi="Times" w:cs="Times"/>
          <w:lang w:val="en-GB"/>
        </w:rPr>
        <w:t xml:space="preserve"> </w:t>
      </w:r>
      <w:r w:rsidR="00CA0480" w:rsidRPr="00750167">
        <w:rPr>
          <w:rFonts w:ascii="Times" w:hAnsi="Times" w:cs="Times"/>
          <w:lang w:val="en-GB"/>
        </w:rPr>
        <w:t>main</w:t>
      </w:r>
      <w:r w:rsidR="00CA0480" w:rsidRPr="00750167">
        <w:rPr>
          <w:rFonts w:ascii="Times" w:eastAsia="Times" w:hAnsi="Times" w:cs="Times"/>
          <w:lang w:val="en-GB"/>
        </w:rPr>
        <w:t xml:space="preserve"> </w:t>
      </w:r>
      <w:r w:rsidR="00CA0480" w:rsidRPr="00750167">
        <w:rPr>
          <w:rFonts w:ascii="Times" w:hAnsi="Times" w:cs="Times"/>
          <w:lang w:val="en-GB"/>
        </w:rPr>
        <w:t>characters?</w:t>
      </w:r>
      <w:r w:rsidR="00CA0480" w:rsidRPr="00750167">
        <w:rPr>
          <w:rFonts w:ascii="Times" w:eastAsia="Times" w:hAnsi="Times" w:cs="Times"/>
          <w:lang w:val="en-GB"/>
        </w:rPr>
        <w:t xml:space="preserve"> </w:t>
      </w:r>
      <w:r w:rsidR="00CA0480" w:rsidRPr="00750167">
        <w:rPr>
          <w:rFonts w:ascii="Times" w:hAnsi="Times" w:cs="Times"/>
          <w:lang w:val="en-GB"/>
        </w:rPr>
        <w:t>Do</w:t>
      </w:r>
      <w:r w:rsidR="00CA0480" w:rsidRPr="00750167">
        <w:rPr>
          <w:rFonts w:ascii="Times" w:eastAsia="Times" w:hAnsi="Times" w:cs="Times"/>
          <w:lang w:val="en-GB"/>
        </w:rPr>
        <w:t xml:space="preserve"> </w:t>
      </w:r>
      <w:r w:rsidR="00CA0480" w:rsidRPr="00750167">
        <w:rPr>
          <w:rFonts w:ascii="Times" w:hAnsi="Times" w:cs="Times"/>
          <w:lang w:val="en-GB"/>
        </w:rPr>
        <w:t>they</w:t>
      </w:r>
      <w:r w:rsidR="00CA0480" w:rsidRPr="00750167">
        <w:rPr>
          <w:rFonts w:ascii="Times" w:eastAsia="Times" w:hAnsi="Times" w:cs="Times"/>
          <w:lang w:val="en-GB"/>
        </w:rPr>
        <w:t xml:space="preserve"> </w:t>
      </w:r>
      <w:r w:rsidR="00CA0480" w:rsidRPr="00750167">
        <w:rPr>
          <w:rFonts w:ascii="Times" w:hAnsi="Times" w:cs="Times"/>
          <w:lang w:val="en-GB"/>
        </w:rPr>
        <w:t>come</w:t>
      </w:r>
      <w:r w:rsidR="00CA0480" w:rsidRPr="00750167">
        <w:rPr>
          <w:rFonts w:ascii="Times" w:eastAsia="Times" w:hAnsi="Times" w:cs="Times"/>
          <w:lang w:val="en-GB"/>
        </w:rPr>
        <w:t xml:space="preserve"> </w:t>
      </w:r>
      <w:r w:rsidR="00CA0480" w:rsidRPr="00750167">
        <w:rPr>
          <w:rFonts w:ascii="Times" w:hAnsi="Times" w:cs="Times"/>
          <w:lang w:val="en-GB"/>
        </w:rPr>
        <w:t>alive</w:t>
      </w:r>
      <w:r w:rsidR="00CA0480" w:rsidRPr="00750167">
        <w:rPr>
          <w:rFonts w:ascii="Times" w:eastAsia="Times" w:hAnsi="Times" w:cs="Times"/>
          <w:lang w:val="en-GB"/>
        </w:rPr>
        <w:t xml:space="preserve"> </w:t>
      </w:r>
      <w:r w:rsidR="00CA0480" w:rsidRPr="00750167">
        <w:rPr>
          <w:rFonts w:ascii="Times" w:hAnsi="Times" w:cs="Times"/>
          <w:lang w:val="en-GB"/>
        </w:rPr>
        <w:t>and</w:t>
      </w:r>
      <w:r w:rsidR="00CA0480" w:rsidRPr="00750167">
        <w:rPr>
          <w:rFonts w:ascii="Times" w:eastAsia="Times" w:hAnsi="Times" w:cs="Times"/>
          <w:lang w:val="en-GB"/>
        </w:rPr>
        <w:t xml:space="preserve"> </w:t>
      </w:r>
      <w:r w:rsidR="00CA0480" w:rsidRPr="00750167">
        <w:rPr>
          <w:rFonts w:ascii="Times" w:hAnsi="Times" w:cs="Times"/>
          <w:lang w:val="en-GB"/>
        </w:rPr>
        <w:t>carry</w:t>
      </w:r>
      <w:r w:rsidR="00CA0480" w:rsidRPr="00750167">
        <w:rPr>
          <w:rFonts w:ascii="Times" w:eastAsia="Times" w:hAnsi="Times" w:cs="Times"/>
          <w:lang w:val="en-GB"/>
        </w:rPr>
        <w:t xml:space="preserve"> </w:t>
      </w:r>
      <w:r w:rsidR="00CA0480" w:rsidRPr="00750167">
        <w:rPr>
          <w:rFonts w:ascii="Times" w:hAnsi="Times" w:cs="Times"/>
          <w:lang w:val="en-GB"/>
        </w:rPr>
        <w:t>the</w:t>
      </w:r>
      <w:r w:rsidR="00CA0480" w:rsidRPr="00750167">
        <w:rPr>
          <w:rFonts w:ascii="Times" w:eastAsia="Times" w:hAnsi="Times" w:cs="Times"/>
          <w:lang w:val="en-GB"/>
        </w:rPr>
        <w:t xml:space="preserve"> </w:t>
      </w:r>
      <w:r w:rsidR="00CA0480" w:rsidRPr="00750167">
        <w:rPr>
          <w:rFonts w:ascii="Times" w:hAnsi="Times" w:cs="Times"/>
          <w:lang w:val="en-GB"/>
        </w:rPr>
        <w:t>story</w:t>
      </w:r>
      <w:r w:rsidR="00CA0480" w:rsidRPr="00750167">
        <w:rPr>
          <w:rFonts w:ascii="Times" w:eastAsia="Times" w:hAnsi="Times" w:cs="Times"/>
          <w:lang w:val="en-GB"/>
        </w:rPr>
        <w:t xml:space="preserve"> </w:t>
      </w:r>
      <w:r w:rsidR="00CA0480" w:rsidRPr="00750167">
        <w:rPr>
          <w:rFonts w:ascii="Times" w:hAnsi="Times" w:cs="Times"/>
          <w:lang w:val="en-GB"/>
        </w:rPr>
        <w:t>with</w:t>
      </w:r>
      <w:r w:rsidR="00CA0480" w:rsidRPr="00750167">
        <w:rPr>
          <w:rFonts w:ascii="Times" w:eastAsia="Times" w:hAnsi="Times" w:cs="Times"/>
          <w:lang w:val="en-GB"/>
        </w:rPr>
        <w:t xml:space="preserve"> </w:t>
      </w:r>
      <w:r w:rsidR="00CA0480" w:rsidRPr="00750167">
        <w:rPr>
          <w:rFonts w:ascii="Times" w:hAnsi="Times" w:cs="Times"/>
          <w:lang w:val="en-GB"/>
        </w:rPr>
        <w:t>their</w:t>
      </w:r>
      <w:r w:rsidR="00CA0480" w:rsidRPr="00750167">
        <w:rPr>
          <w:rFonts w:ascii="Times" w:eastAsia="Times" w:hAnsi="Times" w:cs="Times"/>
          <w:lang w:val="en-GB"/>
        </w:rPr>
        <w:t xml:space="preserve"> actions and </w:t>
      </w:r>
      <w:r w:rsidR="00CA0480" w:rsidRPr="00750167">
        <w:rPr>
          <w:rFonts w:ascii="Times" w:hAnsi="Times" w:cs="Times"/>
          <w:lang w:val="en-GB"/>
        </w:rPr>
        <w:t>reactions?</w:t>
      </w:r>
    </w:p>
    <w:p w:rsidR="00750167" w:rsidRDefault="00750167" w:rsidP="00750167">
      <w:pPr>
        <w:pStyle w:val="ListParagraph"/>
        <w:jc w:val="both"/>
        <w:rPr>
          <w:rFonts w:ascii="Times" w:hAnsi="Times" w:cs="Times"/>
          <w:lang w:val="en-GB"/>
        </w:rPr>
      </w:pPr>
    </w:p>
    <w:p w:rsidR="00914E82" w:rsidRDefault="00750167" w:rsidP="00750167">
      <w:pPr>
        <w:pStyle w:val="ListParagraph"/>
        <w:numPr>
          <w:ilvl w:val="0"/>
          <w:numId w:val="7"/>
        </w:numPr>
        <w:jc w:val="both"/>
        <w:rPr>
          <w:rFonts w:ascii="Times" w:hAnsi="Times" w:cs="Times"/>
          <w:lang w:val="en-GB"/>
        </w:rPr>
      </w:pPr>
      <w:r>
        <w:rPr>
          <w:rFonts w:ascii="Times" w:hAnsi="Times" w:cs="Times"/>
          <w:lang w:val="en-GB"/>
        </w:rPr>
        <w:t>Dramatic conflict: Are all the pieces present and strong? (protagonist, goal, motivation, antagonists)</w:t>
      </w:r>
      <w:r w:rsidR="00341D8C">
        <w:rPr>
          <w:rFonts w:ascii="Times" w:hAnsi="Times" w:cs="Times"/>
          <w:lang w:val="en-GB"/>
        </w:rPr>
        <w:t xml:space="preserve"> Are there multiple antagonists, creating texture?</w:t>
      </w:r>
      <w:r w:rsidR="00BF1373">
        <w:rPr>
          <w:rFonts w:ascii="Times" w:hAnsi="Times" w:cs="Times"/>
          <w:lang w:val="en-GB"/>
        </w:rPr>
        <w:t xml:space="preserve"> Is the climax emotionally satisfying for the reader? (i.e., is there justice in some form—rough, poetic, promised?)</w:t>
      </w:r>
    </w:p>
    <w:p w:rsidR="00CA0480" w:rsidRDefault="00CA0480" w:rsidP="00CA0480">
      <w:pPr>
        <w:jc w:val="both"/>
        <w:rPr>
          <w:rFonts w:ascii="Times" w:hAnsi="Times" w:cs="Times"/>
          <w:lang w:val="en-GB"/>
        </w:rPr>
      </w:pPr>
    </w:p>
    <w:p w:rsidR="00CA0480" w:rsidRPr="00914E82" w:rsidRDefault="00914E82" w:rsidP="00CA0480">
      <w:pPr>
        <w:pStyle w:val="ListParagraph"/>
        <w:numPr>
          <w:ilvl w:val="0"/>
          <w:numId w:val="7"/>
        </w:numPr>
        <w:jc w:val="both"/>
        <w:rPr>
          <w:rFonts w:ascii="Times" w:hAnsi="Times" w:cs="Times"/>
          <w:lang w:val="en-GB"/>
        </w:rPr>
      </w:pPr>
      <w:r w:rsidRPr="00914E82">
        <w:rPr>
          <w:rFonts w:ascii="Times" w:hAnsi="Times" w:cs="Times"/>
          <w:lang w:val="en-GB"/>
        </w:rPr>
        <w:t xml:space="preserve">Plot: </w:t>
      </w:r>
      <w:r w:rsidR="00CA0480" w:rsidRPr="00914E82">
        <w:rPr>
          <w:rFonts w:ascii="Times" w:hAnsi="Times" w:cs="Times"/>
          <w:lang w:val="en-GB"/>
        </w:rPr>
        <w:t>Does</w:t>
      </w:r>
      <w:r w:rsidR="00CA0480" w:rsidRPr="00914E82">
        <w:rPr>
          <w:rFonts w:ascii="Times" w:eastAsia="Times" w:hAnsi="Times" w:cs="Times"/>
          <w:lang w:val="en-GB"/>
        </w:rPr>
        <w:t xml:space="preserve"> </w:t>
      </w:r>
      <w:r w:rsidR="00CA0480" w:rsidRPr="00914E82">
        <w:rPr>
          <w:rFonts w:ascii="Times" w:hAnsi="Times" w:cs="Times"/>
          <w:lang w:val="en-GB"/>
        </w:rPr>
        <w:t>it</w:t>
      </w:r>
      <w:r w:rsidR="00CA0480" w:rsidRPr="00914E82">
        <w:rPr>
          <w:rFonts w:ascii="Times" w:eastAsia="Times" w:hAnsi="Times" w:cs="Times"/>
          <w:lang w:val="en-GB"/>
        </w:rPr>
        <w:t xml:space="preserve"> </w:t>
      </w:r>
      <w:r w:rsidR="00CA0480" w:rsidRPr="00914E82">
        <w:rPr>
          <w:rFonts w:ascii="Times" w:hAnsi="Times" w:cs="Times"/>
          <w:lang w:val="en-GB"/>
        </w:rPr>
        <w:t>hang</w:t>
      </w:r>
      <w:r w:rsidR="00CA0480" w:rsidRPr="00914E82">
        <w:rPr>
          <w:rFonts w:ascii="Times" w:eastAsia="Times" w:hAnsi="Times" w:cs="Times"/>
          <w:lang w:val="en-GB"/>
        </w:rPr>
        <w:t xml:space="preserve"> </w:t>
      </w:r>
      <w:r w:rsidR="00CA0480" w:rsidRPr="00914E82">
        <w:rPr>
          <w:rFonts w:ascii="Times" w:hAnsi="Times" w:cs="Times"/>
          <w:lang w:val="en-GB"/>
        </w:rPr>
        <w:t>together</w:t>
      </w:r>
      <w:r w:rsidR="00CA0480" w:rsidRPr="00914E82">
        <w:rPr>
          <w:rFonts w:ascii="Times" w:eastAsia="Times" w:hAnsi="Times" w:cs="Times"/>
          <w:lang w:val="en-GB"/>
        </w:rPr>
        <w:t xml:space="preserve"> </w:t>
      </w:r>
      <w:r w:rsidR="00CA0480" w:rsidRPr="00914E82">
        <w:rPr>
          <w:rFonts w:ascii="Times" w:hAnsi="Times" w:cs="Times"/>
          <w:lang w:val="en-GB"/>
        </w:rPr>
        <w:t>logically,</w:t>
      </w:r>
      <w:r w:rsidR="00CA0480" w:rsidRPr="00914E82">
        <w:rPr>
          <w:rFonts w:ascii="Times" w:eastAsia="Times" w:hAnsi="Times" w:cs="Times"/>
          <w:lang w:val="en-GB"/>
        </w:rPr>
        <w:t xml:space="preserve"> </w:t>
      </w:r>
      <w:r w:rsidR="00CA0480" w:rsidRPr="00914E82">
        <w:rPr>
          <w:rFonts w:ascii="Times" w:hAnsi="Times" w:cs="Times"/>
          <w:lang w:val="en-GB"/>
        </w:rPr>
        <w:t>or</w:t>
      </w:r>
      <w:r w:rsidR="00CA0480" w:rsidRPr="00914E82">
        <w:rPr>
          <w:rFonts w:ascii="Times" w:eastAsia="Times" w:hAnsi="Times" w:cs="Times"/>
          <w:lang w:val="en-GB"/>
        </w:rPr>
        <w:t xml:space="preserve"> </w:t>
      </w:r>
      <w:r w:rsidR="00CA0480" w:rsidRPr="00914E82">
        <w:rPr>
          <w:rFonts w:ascii="Times" w:hAnsi="Times" w:cs="Times"/>
          <w:lang w:val="en-GB"/>
        </w:rPr>
        <w:t>are</w:t>
      </w:r>
      <w:r w:rsidR="00CA0480" w:rsidRPr="00914E82">
        <w:rPr>
          <w:rFonts w:ascii="Times" w:eastAsia="Times" w:hAnsi="Times" w:cs="Times"/>
          <w:lang w:val="en-GB"/>
        </w:rPr>
        <w:t xml:space="preserve"> </w:t>
      </w:r>
      <w:r w:rsidR="00CA0480" w:rsidRPr="00914E82">
        <w:rPr>
          <w:rFonts w:ascii="Times" w:hAnsi="Times" w:cs="Times"/>
          <w:lang w:val="en-GB"/>
        </w:rPr>
        <w:t>there</w:t>
      </w:r>
      <w:r w:rsidR="00CA0480" w:rsidRPr="00914E82">
        <w:rPr>
          <w:rFonts w:ascii="Times" w:eastAsia="Times" w:hAnsi="Times" w:cs="Times"/>
          <w:lang w:val="en-GB"/>
        </w:rPr>
        <w:t xml:space="preserve"> </w:t>
      </w:r>
      <w:r w:rsidR="00CA0480" w:rsidRPr="00914E82">
        <w:rPr>
          <w:rFonts w:ascii="Times" w:hAnsi="Times" w:cs="Times"/>
          <w:lang w:val="en-GB"/>
        </w:rPr>
        <w:t>unexplained</w:t>
      </w:r>
      <w:r w:rsidR="00CA0480" w:rsidRPr="00914E82">
        <w:rPr>
          <w:rFonts w:ascii="Times" w:eastAsia="Times" w:hAnsi="Times" w:cs="Times"/>
          <w:lang w:val="en-GB"/>
        </w:rPr>
        <w:t xml:space="preserve"> </w:t>
      </w:r>
      <w:r w:rsidR="00CA0480" w:rsidRPr="00914E82">
        <w:rPr>
          <w:rFonts w:ascii="Times" w:hAnsi="Times" w:cs="Times"/>
          <w:lang w:val="en-GB"/>
        </w:rPr>
        <w:t>coincidences</w:t>
      </w:r>
      <w:r w:rsidR="00CA0480" w:rsidRPr="00914E82">
        <w:rPr>
          <w:rFonts w:ascii="Times" w:eastAsia="Times" w:hAnsi="Times" w:cs="Times"/>
          <w:lang w:val="en-GB"/>
        </w:rPr>
        <w:t xml:space="preserve"> </w:t>
      </w:r>
      <w:r w:rsidR="00CA0480" w:rsidRPr="00914E82">
        <w:rPr>
          <w:rFonts w:ascii="Times" w:hAnsi="Times" w:cs="Times"/>
          <w:lang w:val="en-GB"/>
        </w:rPr>
        <w:t>and</w:t>
      </w:r>
      <w:r w:rsidR="00CA0480" w:rsidRPr="00914E82">
        <w:rPr>
          <w:rFonts w:ascii="Times" w:eastAsia="Times" w:hAnsi="Times" w:cs="Times"/>
          <w:lang w:val="en-GB"/>
        </w:rPr>
        <w:t xml:space="preserve"> </w:t>
      </w:r>
      <w:r w:rsidR="00CA0480" w:rsidRPr="00914E82">
        <w:rPr>
          <w:rFonts w:ascii="Times" w:hAnsi="Times" w:cs="Times"/>
          <w:lang w:val="en-GB"/>
        </w:rPr>
        <w:t>loose</w:t>
      </w:r>
      <w:r w:rsidR="00CA0480" w:rsidRPr="00914E82">
        <w:rPr>
          <w:rFonts w:ascii="Times" w:eastAsia="Times" w:hAnsi="Times" w:cs="Times"/>
          <w:lang w:val="en-GB"/>
        </w:rPr>
        <w:t xml:space="preserve"> </w:t>
      </w:r>
      <w:r w:rsidR="00CA0480" w:rsidRPr="00914E82">
        <w:rPr>
          <w:rFonts w:ascii="Times" w:hAnsi="Times" w:cs="Times"/>
          <w:lang w:val="en-GB"/>
        </w:rPr>
        <w:t>ends?</w:t>
      </w:r>
      <w:r w:rsidR="00CA0480" w:rsidRPr="00914E82">
        <w:rPr>
          <w:rFonts w:ascii="Times" w:eastAsia="Times" w:hAnsi="Times" w:cs="Times"/>
          <w:lang w:val="en-GB"/>
        </w:rPr>
        <w:t xml:space="preserve"> </w:t>
      </w:r>
      <w:r w:rsidRPr="00914E82">
        <w:rPr>
          <w:rFonts w:ascii="Times" w:hAnsi="Times" w:cs="Times"/>
          <w:lang w:val="en-GB"/>
        </w:rPr>
        <w:t>Have you</w:t>
      </w:r>
      <w:r w:rsidR="00CA0480" w:rsidRPr="00914E82">
        <w:rPr>
          <w:rFonts w:ascii="Times" w:eastAsia="Times" w:hAnsi="Times" w:cs="Times"/>
          <w:lang w:val="en-GB"/>
        </w:rPr>
        <w:t xml:space="preserve"> </w:t>
      </w:r>
      <w:r w:rsidR="00CA0480" w:rsidRPr="00914E82">
        <w:rPr>
          <w:rFonts w:ascii="Times" w:hAnsi="Times" w:cs="Times"/>
          <w:lang w:val="en-GB"/>
        </w:rPr>
        <w:t>'hook</w:t>
      </w:r>
      <w:r w:rsidRPr="00914E82">
        <w:rPr>
          <w:rFonts w:ascii="Times" w:hAnsi="Times" w:cs="Times"/>
          <w:lang w:val="en-GB"/>
        </w:rPr>
        <w:t>ed</w:t>
      </w:r>
      <w:r w:rsidR="00CA0480" w:rsidRPr="00914E82">
        <w:rPr>
          <w:rFonts w:ascii="Times" w:hAnsi="Times" w:cs="Times"/>
          <w:lang w:val="en-GB"/>
        </w:rPr>
        <w:t>'</w:t>
      </w:r>
      <w:r w:rsidR="00CA0480" w:rsidRPr="00914E82">
        <w:rPr>
          <w:rFonts w:ascii="Times" w:eastAsia="Times" w:hAnsi="Times" w:cs="Times"/>
          <w:lang w:val="en-GB"/>
        </w:rPr>
        <w:t xml:space="preserve"> </w:t>
      </w:r>
      <w:r w:rsidR="00CA0480" w:rsidRPr="00914E82">
        <w:rPr>
          <w:rFonts w:ascii="Times" w:hAnsi="Times" w:cs="Times"/>
          <w:lang w:val="en-GB"/>
        </w:rPr>
        <w:t>the</w:t>
      </w:r>
      <w:r w:rsidR="00CA0480" w:rsidRPr="00914E82">
        <w:rPr>
          <w:rFonts w:ascii="Times" w:eastAsia="Times" w:hAnsi="Times" w:cs="Times"/>
          <w:lang w:val="en-GB"/>
        </w:rPr>
        <w:t xml:space="preserve"> </w:t>
      </w:r>
      <w:r w:rsidR="00CA0480" w:rsidRPr="00914E82">
        <w:rPr>
          <w:rFonts w:ascii="Times" w:hAnsi="Times" w:cs="Times"/>
          <w:lang w:val="en-GB"/>
        </w:rPr>
        <w:t>reader</w:t>
      </w:r>
      <w:r w:rsidR="00CA0480" w:rsidRPr="00914E82">
        <w:rPr>
          <w:rFonts w:ascii="Times" w:eastAsia="Times" w:hAnsi="Times" w:cs="Times"/>
          <w:lang w:val="en-GB"/>
        </w:rPr>
        <w:t xml:space="preserve"> </w:t>
      </w:r>
      <w:r w:rsidR="00CA0480" w:rsidRPr="00914E82">
        <w:rPr>
          <w:rFonts w:ascii="Times" w:hAnsi="Times" w:cs="Times"/>
          <w:lang w:val="en-GB"/>
        </w:rPr>
        <w:t>with</w:t>
      </w:r>
      <w:r w:rsidR="00CA0480" w:rsidRPr="00914E82">
        <w:rPr>
          <w:rFonts w:ascii="Times" w:eastAsia="Times" w:hAnsi="Times" w:cs="Times"/>
          <w:lang w:val="en-GB"/>
        </w:rPr>
        <w:t xml:space="preserve"> </w:t>
      </w:r>
      <w:r w:rsidR="00CA0480" w:rsidRPr="00914E82">
        <w:rPr>
          <w:rFonts w:ascii="Times" w:hAnsi="Times" w:cs="Times"/>
          <w:lang w:val="en-GB"/>
        </w:rPr>
        <w:t>a</w:t>
      </w:r>
      <w:r w:rsidR="00CA0480" w:rsidRPr="00914E82">
        <w:rPr>
          <w:rFonts w:ascii="Times" w:eastAsia="Times" w:hAnsi="Times" w:cs="Times"/>
          <w:lang w:val="en-GB"/>
        </w:rPr>
        <w:t xml:space="preserve"> </w:t>
      </w:r>
      <w:r w:rsidR="00CA0480" w:rsidRPr="00914E82">
        <w:rPr>
          <w:rFonts w:ascii="Times" w:hAnsi="Times" w:cs="Times"/>
          <w:lang w:val="en-GB"/>
        </w:rPr>
        <w:t>strong</w:t>
      </w:r>
      <w:r w:rsidR="00CA0480" w:rsidRPr="00914E82">
        <w:rPr>
          <w:rFonts w:ascii="Times" w:eastAsia="Times" w:hAnsi="Times" w:cs="Times"/>
          <w:lang w:val="en-GB"/>
        </w:rPr>
        <w:t xml:space="preserve"> </w:t>
      </w:r>
      <w:r w:rsidR="00CA0480" w:rsidRPr="00914E82">
        <w:rPr>
          <w:rFonts w:ascii="Times" w:hAnsi="Times" w:cs="Times"/>
          <w:lang w:val="en-GB"/>
        </w:rPr>
        <w:t>beginning?</w:t>
      </w:r>
      <w:r w:rsidR="00CA0480" w:rsidRPr="00914E82">
        <w:rPr>
          <w:rFonts w:ascii="Times" w:eastAsia="Times" w:hAnsi="Times" w:cs="Times"/>
          <w:lang w:val="en-GB"/>
        </w:rPr>
        <w:t xml:space="preserve"> </w:t>
      </w:r>
      <w:r>
        <w:rPr>
          <w:rFonts w:ascii="Times" w:eastAsia="Times" w:hAnsi="Times" w:cs="Times"/>
          <w:lang w:val="en-GB"/>
        </w:rPr>
        <w:t xml:space="preserve">Is there suspense in your story right from the beginning? </w:t>
      </w:r>
    </w:p>
    <w:p w:rsidR="00914E82" w:rsidRPr="00914E82" w:rsidRDefault="00914E82" w:rsidP="00914E82">
      <w:pPr>
        <w:pStyle w:val="ListParagraph"/>
        <w:jc w:val="both"/>
        <w:rPr>
          <w:rFonts w:ascii="Times" w:hAnsi="Times" w:cs="Times"/>
          <w:lang w:val="en-GB"/>
        </w:rPr>
      </w:pPr>
    </w:p>
    <w:p w:rsidR="00914E82" w:rsidRPr="00914E82" w:rsidRDefault="00914E82" w:rsidP="00CA0480">
      <w:pPr>
        <w:pStyle w:val="ListParagraph"/>
        <w:numPr>
          <w:ilvl w:val="0"/>
          <w:numId w:val="7"/>
        </w:numPr>
        <w:jc w:val="both"/>
        <w:rPr>
          <w:rFonts w:ascii="Times" w:hAnsi="Times" w:cs="Times"/>
          <w:lang w:val="en-GB"/>
        </w:rPr>
      </w:pPr>
      <w:r>
        <w:rPr>
          <w:rFonts w:ascii="Times" w:eastAsia="Times" w:hAnsi="Times" w:cs="Times"/>
          <w:lang w:val="en-GB"/>
        </w:rPr>
        <w:t>Setting: Or rather, the integration of the setting into the story. Have descriptive details been seamlessly interwoven, or are there passages that sound like</w:t>
      </w:r>
      <w:r w:rsidR="008F606F">
        <w:rPr>
          <w:rFonts w:ascii="Times" w:eastAsia="Times" w:hAnsi="Times" w:cs="Times"/>
          <w:lang w:val="en-GB"/>
        </w:rPr>
        <w:t xml:space="preserve"> spliced-in</w:t>
      </w:r>
      <w:r>
        <w:rPr>
          <w:rFonts w:ascii="Times" w:eastAsia="Times" w:hAnsi="Times" w:cs="Times"/>
          <w:lang w:val="en-GB"/>
        </w:rPr>
        <w:t xml:space="preserve"> excerpts from travel brochures? Are all the setting details</w:t>
      </w:r>
      <w:r w:rsidR="00341D8C">
        <w:rPr>
          <w:rFonts w:ascii="Times" w:eastAsia="Times" w:hAnsi="Times" w:cs="Times"/>
          <w:lang w:val="en-GB"/>
        </w:rPr>
        <w:t xml:space="preserve"> you've</w:t>
      </w:r>
      <w:r>
        <w:rPr>
          <w:rFonts w:ascii="Times" w:eastAsia="Times" w:hAnsi="Times" w:cs="Times"/>
          <w:lang w:val="en-GB"/>
        </w:rPr>
        <w:t xml:space="preserve"> provided significant to the story?</w:t>
      </w:r>
    </w:p>
    <w:p w:rsidR="00914E82" w:rsidRDefault="00914E82" w:rsidP="00914E82">
      <w:pPr>
        <w:jc w:val="both"/>
        <w:rPr>
          <w:rFonts w:ascii="Times" w:hAnsi="Times" w:cs="Times"/>
          <w:lang w:val="en-GB"/>
        </w:rPr>
      </w:pPr>
    </w:p>
    <w:p w:rsidR="00914E82" w:rsidRPr="00914E82" w:rsidRDefault="00914E82" w:rsidP="00914E82">
      <w:pPr>
        <w:pStyle w:val="ListParagraph"/>
        <w:numPr>
          <w:ilvl w:val="0"/>
          <w:numId w:val="7"/>
        </w:numPr>
        <w:jc w:val="both"/>
        <w:rPr>
          <w:rFonts w:ascii="Times" w:hAnsi="Times" w:cs="Times"/>
          <w:lang w:val="en-GB"/>
        </w:rPr>
      </w:pPr>
      <w:r>
        <w:rPr>
          <w:rFonts w:ascii="Times" w:hAnsi="Times" w:cs="Times"/>
          <w:lang w:val="en-GB"/>
        </w:rPr>
        <w:t xml:space="preserve">Style: </w:t>
      </w:r>
      <w:r w:rsidR="008F606F">
        <w:rPr>
          <w:rFonts w:ascii="Times" w:hAnsi="Times" w:cs="Times"/>
          <w:lang w:val="en-GB"/>
        </w:rPr>
        <w:t>This</w:t>
      </w:r>
      <w:r w:rsidR="008F606F">
        <w:rPr>
          <w:rFonts w:ascii="Times" w:eastAsia="Times" w:hAnsi="Times" w:cs="Times"/>
          <w:lang w:val="en-GB"/>
        </w:rPr>
        <w:t xml:space="preserve"> </w:t>
      </w:r>
      <w:r w:rsidR="008F606F">
        <w:rPr>
          <w:rFonts w:ascii="Times" w:hAnsi="Times" w:cs="Times"/>
          <w:lang w:val="en-GB"/>
        </w:rPr>
        <w:t>is</w:t>
      </w:r>
      <w:r w:rsidR="008F606F">
        <w:rPr>
          <w:rFonts w:ascii="Times" w:eastAsia="Times" w:hAnsi="Times" w:cs="Times"/>
          <w:lang w:val="en-GB"/>
        </w:rPr>
        <w:t xml:space="preserve"> </w:t>
      </w:r>
      <w:r w:rsidR="008F606F">
        <w:rPr>
          <w:rFonts w:ascii="Times" w:hAnsi="Times" w:cs="Times"/>
          <w:lang w:val="en-GB"/>
        </w:rPr>
        <w:t>the</w:t>
      </w:r>
      <w:r w:rsidR="008F606F">
        <w:rPr>
          <w:rFonts w:ascii="Times" w:eastAsia="Times" w:hAnsi="Times" w:cs="Times"/>
          <w:lang w:val="en-GB"/>
        </w:rPr>
        <w:t xml:space="preserve"> </w:t>
      </w:r>
      <w:r w:rsidR="008F606F">
        <w:rPr>
          <w:rFonts w:ascii="Times" w:hAnsi="Times" w:cs="Times"/>
          <w:lang w:val="en-GB"/>
        </w:rPr>
        <w:t>overall</w:t>
      </w:r>
      <w:r w:rsidR="008F606F">
        <w:rPr>
          <w:rFonts w:ascii="Times" w:eastAsia="Times" w:hAnsi="Times" w:cs="Times"/>
          <w:lang w:val="en-GB"/>
        </w:rPr>
        <w:t xml:space="preserve"> </w:t>
      </w:r>
      <w:r w:rsidR="008F606F">
        <w:rPr>
          <w:rFonts w:ascii="Times" w:hAnsi="Times" w:cs="Times"/>
          <w:lang w:val="en-GB"/>
        </w:rPr>
        <w:t>impression</w:t>
      </w:r>
      <w:r w:rsidR="008F606F">
        <w:rPr>
          <w:rFonts w:ascii="Times" w:eastAsia="Times" w:hAnsi="Times" w:cs="Times"/>
          <w:lang w:val="en-GB"/>
        </w:rPr>
        <w:t xml:space="preserve"> </w:t>
      </w:r>
      <w:r w:rsidR="008F606F">
        <w:rPr>
          <w:rFonts w:ascii="Times" w:hAnsi="Times" w:cs="Times"/>
          <w:lang w:val="en-GB"/>
        </w:rPr>
        <w:t>that</w:t>
      </w:r>
      <w:r w:rsidR="008F606F">
        <w:rPr>
          <w:rFonts w:ascii="Times" w:eastAsia="Times" w:hAnsi="Times" w:cs="Times"/>
          <w:lang w:val="en-GB"/>
        </w:rPr>
        <w:t xml:space="preserve"> </w:t>
      </w:r>
      <w:r w:rsidR="008F606F">
        <w:rPr>
          <w:rFonts w:ascii="Times" w:hAnsi="Times" w:cs="Times"/>
          <w:lang w:val="en-GB"/>
        </w:rPr>
        <w:t>the</w:t>
      </w:r>
      <w:r w:rsidR="008F606F">
        <w:rPr>
          <w:rFonts w:ascii="Times" w:eastAsia="Times" w:hAnsi="Times" w:cs="Times"/>
          <w:lang w:val="en-GB"/>
        </w:rPr>
        <w:t xml:space="preserve"> </w:t>
      </w:r>
      <w:r w:rsidR="008F606F">
        <w:rPr>
          <w:rFonts w:ascii="Times" w:hAnsi="Times" w:cs="Times"/>
          <w:lang w:val="en-GB"/>
        </w:rPr>
        <w:t>story</w:t>
      </w:r>
      <w:r w:rsidR="008F606F">
        <w:rPr>
          <w:rFonts w:ascii="Times" w:eastAsia="Times" w:hAnsi="Times" w:cs="Times"/>
          <w:lang w:val="en-GB"/>
        </w:rPr>
        <w:t xml:space="preserve"> </w:t>
      </w:r>
      <w:r w:rsidR="008F606F">
        <w:rPr>
          <w:rFonts w:ascii="Times" w:hAnsi="Times" w:cs="Times"/>
          <w:lang w:val="en-GB"/>
        </w:rPr>
        <w:t>makes.</w:t>
      </w:r>
      <w:r w:rsidR="008F606F">
        <w:rPr>
          <w:rFonts w:ascii="Times" w:eastAsia="Times" w:hAnsi="Times" w:cs="Times"/>
          <w:lang w:val="en-GB"/>
        </w:rPr>
        <w:t xml:space="preserve"> </w:t>
      </w:r>
      <w:r w:rsidR="008F606F">
        <w:rPr>
          <w:rFonts w:ascii="Times" w:hAnsi="Times" w:cs="Times"/>
          <w:lang w:val="en-GB"/>
        </w:rPr>
        <w:t>Does</w:t>
      </w:r>
      <w:r w:rsidR="008F606F">
        <w:rPr>
          <w:rFonts w:ascii="Times" w:eastAsia="Times" w:hAnsi="Times" w:cs="Times"/>
          <w:lang w:val="en-GB"/>
        </w:rPr>
        <w:t xml:space="preserve"> </w:t>
      </w:r>
      <w:r w:rsidR="008F606F">
        <w:rPr>
          <w:rFonts w:ascii="Times" w:hAnsi="Times" w:cs="Times"/>
          <w:lang w:val="en-GB"/>
        </w:rPr>
        <w:t>your</w:t>
      </w:r>
      <w:r w:rsidR="008F606F">
        <w:rPr>
          <w:rFonts w:ascii="Times" w:eastAsia="Times" w:hAnsi="Times" w:cs="Times"/>
          <w:lang w:val="en-GB"/>
        </w:rPr>
        <w:t xml:space="preserve"> </w:t>
      </w:r>
      <w:r w:rsidR="008F606F">
        <w:rPr>
          <w:rFonts w:ascii="Times" w:hAnsi="Times" w:cs="Times"/>
          <w:lang w:val="en-GB"/>
        </w:rPr>
        <w:t>story</w:t>
      </w:r>
      <w:r w:rsidR="008F606F">
        <w:rPr>
          <w:rFonts w:ascii="Times" w:eastAsia="Times" w:hAnsi="Times" w:cs="Times"/>
          <w:lang w:val="en-GB"/>
        </w:rPr>
        <w:t xml:space="preserve"> </w:t>
      </w:r>
      <w:r w:rsidR="008F606F">
        <w:rPr>
          <w:rFonts w:ascii="Times" w:hAnsi="Times" w:cs="Times"/>
          <w:lang w:val="en-GB"/>
        </w:rPr>
        <w:t>have</w:t>
      </w:r>
      <w:r w:rsidR="008F606F">
        <w:rPr>
          <w:rFonts w:ascii="Times" w:eastAsia="Times" w:hAnsi="Times" w:cs="Times"/>
          <w:lang w:val="en-GB"/>
        </w:rPr>
        <w:t xml:space="preserve"> </w:t>
      </w:r>
      <w:r w:rsidR="008F606F">
        <w:rPr>
          <w:rFonts w:ascii="Times" w:hAnsi="Times" w:cs="Times"/>
          <w:lang w:val="en-GB"/>
        </w:rPr>
        <w:t>a</w:t>
      </w:r>
      <w:r w:rsidR="008F606F">
        <w:rPr>
          <w:rFonts w:ascii="Times" w:eastAsia="Times" w:hAnsi="Times" w:cs="Times"/>
          <w:lang w:val="en-GB"/>
        </w:rPr>
        <w:t xml:space="preserve"> </w:t>
      </w:r>
      <w:r w:rsidR="008F606F">
        <w:rPr>
          <w:rFonts w:ascii="Times" w:hAnsi="Times" w:cs="Times"/>
          <w:lang w:val="en-GB"/>
        </w:rPr>
        <w:t>great</w:t>
      </w:r>
      <w:r w:rsidR="008F606F">
        <w:rPr>
          <w:rFonts w:ascii="Times" w:eastAsia="Times" w:hAnsi="Times" w:cs="Times"/>
          <w:lang w:val="en-GB"/>
        </w:rPr>
        <w:t xml:space="preserve"> </w:t>
      </w:r>
      <w:r w:rsidR="008F606F">
        <w:rPr>
          <w:rFonts w:ascii="Times" w:hAnsi="Times" w:cs="Times"/>
          <w:lang w:val="en-GB"/>
        </w:rPr>
        <w:t>beginning?</w:t>
      </w:r>
      <w:r w:rsidR="008F606F">
        <w:rPr>
          <w:rFonts w:ascii="Times" w:eastAsia="Times" w:hAnsi="Times" w:cs="Times"/>
          <w:lang w:val="en-GB"/>
        </w:rPr>
        <w:t xml:space="preserve"> </w:t>
      </w:r>
      <w:r w:rsidR="008F606F">
        <w:rPr>
          <w:rFonts w:ascii="Times" w:hAnsi="Times" w:cs="Times"/>
          <w:lang w:val="en-GB"/>
        </w:rPr>
        <w:t>Plenty</w:t>
      </w:r>
      <w:r w:rsidR="008F606F">
        <w:rPr>
          <w:rFonts w:ascii="Times" w:eastAsia="Times" w:hAnsi="Times" w:cs="Times"/>
          <w:lang w:val="en-GB"/>
        </w:rPr>
        <w:t xml:space="preserve"> </w:t>
      </w:r>
      <w:r w:rsidR="008F606F">
        <w:rPr>
          <w:rFonts w:ascii="Times" w:hAnsi="Times" w:cs="Times"/>
          <w:lang w:val="en-GB"/>
        </w:rPr>
        <w:t>of</w:t>
      </w:r>
      <w:r w:rsidR="008F606F">
        <w:rPr>
          <w:rFonts w:ascii="Times" w:eastAsia="Times" w:hAnsi="Times" w:cs="Times"/>
          <w:lang w:val="en-GB"/>
        </w:rPr>
        <w:t xml:space="preserve"> </w:t>
      </w:r>
      <w:r w:rsidR="008F606F">
        <w:rPr>
          <w:rFonts w:ascii="Times" w:hAnsi="Times" w:cs="Times"/>
          <w:lang w:val="en-GB"/>
        </w:rPr>
        <w:t>action?</w:t>
      </w:r>
      <w:r w:rsidR="008F606F">
        <w:rPr>
          <w:rFonts w:ascii="Times" w:eastAsia="Times" w:hAnsi="Times" w:cs="Times"/>
          <w:lang w:val="en-GB"/>
        </w:rPr>
        <w:t xml:space="preserve"> </w:t>
      </w:r>
      <w:r w:rsidR="008F606F">
        <w:rPr>
          <w:rFonts w:ascii="Times" w:hAnsi="Times" w:cs="Times"/>
          <w:lang w:val="en-GB"/>
        </w:rPr>
        <w:t>Some</w:t>
      </w:r>
      <w:r w:rsidR="008F606F">
        <w:rPr>
          <w:rFonts w:ascii="Times" w:eastAsia="Times" w:hAnsi="Times" w:cs="Times"/>
          <w:lang w:val="en-GB"/>
        </w:rPr>
        <w:t xml:space="preserve"> </w:t>
      </w:r>
      <w:r w:rsidR="008F606F">
        <w:rPr>
          <w:rFonts w:ascii="Times" w:hAnsi="Times" w:cs="Times"/>
          <w:lang w:val="en-GB"/>
        </w:rPr>
        <w:t>humo</w:t>
      </w:r>
      <w:r w:rsidR="00AC1214">
        <w:rPr>
          <w:rFonts w:ascii="Times" w:hAnsi="Times" w:cs="Times"/>
          <w:lang w:val="en-GB"/>
        </w:rPr>
        <w:t>u</w:t>
      </w:r>
      <w:r w:rsidR="008F606F">
        <w:rPr>
          <w:rFonts w:ascii="Times" w:hAnsi="Times" w:cs="Times"/>
          <w:lang w:val="en-GB"/>
        </w:rPr>
        <w:t>r?</w:t>
      </w:r>
      <w:r w:rsidR="008F606F">
        <w:rPr>
          <w:rFonts w:ascii="Times" w:eastAsia="Times" w:hAnsi="Times" w:cs="Times"/>
          <w:lang w:val="en-GB"/>
        </w:rPr>
        <w:t xml:space="preserve"> </w:t>
      </w:r>
      <w:r w:rsidR="008F606F">
        <w:rPr>
          <w:rFonts w:ascii="Times" w:hAnsi="Times" w:cs="Times"/>
          <w:lang w:val="en-GB"/>
        </w:rPr>
        <w:t>Mystery?</w:t>
      </w:r>
      <w:r w:rsidR="008F606F">
        <w:rPr>
          <w:rFonts w:ascii="Times" w:eastAsia="Times" w:hAnsi="Times" w:cs="Times"/>
          <w:lang w:val="en-GB"/>
        </w:rPr>
        <w:t xml:space="preserve"> </w:t>
      </w:r>
      <w:r w:rsidR="008F606F">
        <w:rPr>
          <w:rFonts w:ascii="Times" w:hAnsi="Times" w:cs="Times"/>
          <w:lang w:val="en-GB"/>
        </w:rPr>
        <w:t>Fascinating</w:t>
      </w:r>
      <w:r w:rsidR="008F606F">
        <w:rPr>
          <w:rFonts w:ascii="Times" w:eastAsia="Times" w:hAnsi="Times" w:cs="Times"/>
          <w:lang w:val="en-GB"/>
        </w:rPr>
        <w:t xml:space="preserve"> </w:t>
      </w:r>
      <w:r w:rsidR="008F606F">
        <w:rPr>
          <w:rFonts w:ascii="Times" w:hAnsi="Times" w:cs="Times"/>
          <w:lang w:val="en-GB"/>
        </w:rPr>
        <w:t>characters?</w:t>
      </w:r>
      <w:r w:rsidR="008F606F">
        <w:rPr>
          <w:rFonts w:ascii="Times" w:eastAsia="Times" w:hAnsi="Times" w:cs="Times"/>
          <w:lang w:val="en-GB"/>
        </w:rPr>
        <w:t xml:space="preserve"> </w:t>
      </w:r>
      <w:r w:rsidR="008F606F">
        <w:rPr>
          <w:rFonts w:ascii="Times" w:hAnsi="Times" w:cs="Times"/>
          <w:lang w:val="en-GB"/>
        </w:rPr>
        <w:t>A</w:t>
      </w:r>
      <w:r w:rsidR="008F606F">
        <w:rPr>
          <w:rFonts w:ascii="Times" w:eastAsia="Times" w:hAnsi="Times" w:cs="Times"/>
          <w:lang w:val="en-GB"/>
        </w:rPr>
        <w:t xml:space="preserve"> </w:t>
      </w:r>
      <w:r w:rsidR="008F606F">
        <w:rPr>
          <w:rFonts w:ascii="Times" w:hAnsi="Times" w:cs="Times"/>
          <w:lang w:val="en-GB"/>
        </w:rPr>
        <w:t>decisive</w:t>
      </w:r>
      <w:r w:rsidR="008F606F">
        <w:rPr>
          <w:rFonts w:ascii="Times" w:eastAsia="Times" w:hAnsi="Times" w:cs="Times"/>
          <w:lang w:val="en-GB"/>
        </w:rPr>
        <w:t xml:space="preserve"> </w:t>
      </w:r>
      <w:r w:rsidR="008F606F">
        <w:rPr>
          <w:rFonts w:ascii="Times" w:hAnsi="Times" w:cs="Times"/>
          <w:lang w:val="en-GB"/>
        </w:rPr>
        <w:t>climax? Does the story seem to flow, or is it choppy at times? Have you been showing rather than telling? How is the pacing? Does the story seem to drag in the middle? If you have used flashback, is it securely anchored to the rest of the plot?</w:t>
      </w:r>
    </w:p>
    <w:p w:rsidR="00CA0480" w:rsidRDefault="00CA0480" w:rsidP="00CA0480">
      <w:pPr>
        <w:jc w:val="both"/>
        <w:rPr>
          <w:rFonts w:ascii="Times" w:eastAsia="Times" w:hAnsi="Times" w:cs="Times"/>
          <w:lang w:val="en-GB"/>
        </w:rPr>
      </w:pPr>
    </w:p>
    <w:p w:rsidR="008F606F" w:rsidRDefault="008F606F" w:rsidP="00CA0480">
      <w:pPr>
        <w:jc w:val="both"/>
        <w:rPr>
          <w:rFonts w:ascii="Times" w:hAnsi="Times" w:cs="Times"/>
          <w:lang w:val="en-GB"/>
        </w:rPr>
      </w:pPr>
      <w:r>
        <w:rPr>
          <w:rFonts w:ascii="Times" w:hAnsi="Times" w:cs="Times"/>
          <w:lang w:val="en-GB"/>
        </w:rPr>
        <w:t>3. After critiquing your story in</w:t>
      </w:r>
      <w:r w:rsidR="00004ACD">
        <w:rPr>
          <w:rFonts w:ascii="Times" w:hAnsi="Times" w:cs="Times"/>
          <w:lang w:val="en-GB"/>
        </w:rPr>
        <w:t xml:space="preserve"> these</w:t>
      </w:r>
      <w:r>
        <w:rPr>
          <w:rFonts w:ascii="Times" w:hAnsi="Times" w:cs="Times"/>
          <w:lang w:val="en-GB"/>
        </w:rPr>
        <w:t xml:space="preserve"> five areas, you will have a list of improvements to make. Revision means significant change, </w:t>
      </w:r>
      <w:r w:rsidR="00CA0480">
        <w:rPr>
          <w:rFonts w:ascii="Times" w:hAnsi="Times" w:cs="Times"/>
          <w:lang w:val="en-GB"/>
        </w:rPr>
        <w:t>so</w:t>
      </w:r>
      <w:r w:rsidR="00CA0480">
        <w:rPr>
          <w:rFonts w:ascii="Times" w:eastAsia="Times" w:hAnsi="Times" w:cs="Times"/>
          <w:lang w:val="en-GB"/>
        </w:rPr>
        <w:t xml:space="preserve"> </w:t>
      </w:r>
      <w:r w:rsidR="00CA0480">
        <w:rPr>
          <w:rFonts w:ascii="Times" w:hAnsi="Times" w:cs="Times"/>
          <w:lang w:val="en-GB"/>
        </w:rPr>
        <w:t>don't</w:t>
      </w:r>
      <w:r w:rsidR="00CA0480">
        <w:rPr>
          <w:rFonts w:ascii="Times" w:eastAsia="Times" w:hAnsi="Times" w:cs="Times"/>
          <w:lang w:val="en-GB"/>
        </w:rPr>
        <w:t xml:space="preserve"> </w:t>
      </w:r>
      <w:r w:rsidR="00CA0480">
        <w:rPr>
          <w:rFonts w:ascii="Times" w:hAnsi="Times" w:cs="Times"/>
          <w:lang w:val="en-GB"/>
        </w:rPr>
        <w:t>be</w:t>
      </w:r>
      <w:r w:rsidR="00CA0480">
        <w:rPr>
          <w:rFonts w:ascii="Times" w:eastAsia="Times" w:hAnsi="Times" w:cs="Times"/>
          <w:lang w:val="en-GB"/>
        </w:rPr>
        <w:t xml:space="preserve"> </w:t>
      </w:r>
      <w:r w:rsidR="00CA0480">
        <w:rPr>
          <w:rFonts w:ascii="Times" w:hAnsi="Times" w:cs="Times"/>
          <w:lang w:val="en-GB"/>
        </w:rPr>
        <w:t>afraid</w:t>
      </w:r>
      <w:r w:rsidR="00CA0480">
        <w:rPr>
          <w:rFonts w:ascii="Times" w:eastAsia="Times" w:hAnsi="Times" w:cs="Times"/>
          <w:lang w:val="en-GB"/>
        </w:rPr>
        <w:t xml:space="preserve"> </w:t>
      </w:r>
      <w:r w:rsidR="00CA0480">
        <w:rPr>
          <w:rFonts w:ascii="Times" w:hAnsi="Times" w:cs="Times"/>
          <w:lang w:val="en-GB"/>
        </w:rPr>
        <w:t>to</w:t>
      </w:r>
      <w:r>
        <w:rPr>
          <w:rFonts w:ascii="Times" w:hAnsi="Times" w:cs="Times"/>
          <w:lang w:val="en-GB"/>
        </w:rPr>
        <w:t>:</w:t>
      </w:r>
    </w:p>
    <w:p w:rsidR="008F606F" w:rsidRDefault="008F606F" w:rsidP="00CA0480">
      <w:pPr>
        <w:jc w:val="both"/>
        <w:rPr>
          <w:rFonts w:ascii="Times" w:hAnsi="Times" w:cs="Times"/>
          <w:lang w:val="en-GB"/>
        </w:rPr>
      </w:pPr>
    </w:p>
    <w:p w:rsidR="008F606F" w:rsidRDefault="00CA0480" w:rsidP="008F606F">
      <w:pPr>
        <w:pStyle w:val="ListParagraph"/>
        <w:numPr>
          <w:ilvl w:val="0"/>
          <w:numId w:val="8"/>
        </w:numPr>
        <w:jc w:val="both"/>
        <w:rPr>
          <w:rFonts w:ascii="Times" w:hAnsi="Times" w:cs="Times"/>
          <w:lang w:val="en-GB"/>
        </w:rPr>
      </w:pPr>
      <w:r w:rsidRPr="008F606F">
        <w:rPr>
          <w:rFonts w:ascii="Times" w:hAnsi="Times" w:cs="Times"/>
          <w:lang w:val="en-GB"/>
        </w:rPr>
        <w:t>delete</w:t>
      </w:r>
      <w:r w:rsidRPr="008F606F">
        <w:rPr>
          <w:rFonts w:ascii="Times" w:eastAsia="Times" w:hAnsi="Times" w:cs="Times"/>
          <w:lang w:val="en-GB"/>
        </w:rPr>
        <w:t xml:space="preserve"> </w:t>
      </w:r>
      <w:r w:rsidRPr="008F606F">
        <w:rPr>
          <w:rFonts w:ascii="Times" w:hAnsi="Times" w:cs="Times"/>
          <w:lang w:val="en-GB"/>
        </w:rPr>
        <w:t>a</w:t>
      </w:r>
      <w:r w:rsidRPr="008F606F">
        <w:rPr>
          <w:rFonts w:ascii="Times" w:eastAsia="Times" w:hAnsi="Times" w:cs="Times"/>
          <w:lang w:val="en-GB"/>
        </w:rPr>
        <w:t xml:space="preserve"> </w:t>
      </w:r>
      <w:r w:rsidRPr="008F606F">
        <w:rPr>
          <w:rFonts w:ascii="Times" w:hAnsi="Times" w:cs="Times"/>
          <w:lang w:val="en-GB"/>
        </w:rPr>
        <w:t>character</w:t>
      </w:r>
      <w:r w:rsidRPr="008F606F">
        <w:rPr>
          <w:rFonts w:ascii="Times" w:eastAsia="Times" w:hAnsi="Times" w:cs="Times"/>
          <w:lang w:val="en-GB"/>
        </w:rPr>
        <w:t xml:space="preserve"> </w:t>
      </w:r>
      <w:r w:rsidRPr="008F606F">
        <w:rPr>
          <w:rFonts w:ascii="Times" w:hAnsi="Times" w:cs="Times"/>
          <w:lang w:val="en-GB"/>
        </w:rPr>
        <w:t>who</w:t>
      </w:r>
      <w:r w:rsidRPr="008F606F">
        <w:rPr>
          <w:rFonts w:ascii="Times" w:eastAsia="Times" w:hAnsi="Times" w:cs="Times"/>
          <w:lang w:val="en-GB"/>
        </w:rPr>
        <w:t xml:space="preserve"> </w:t>
      </w:r>
      <w:r w:rsidRPr="008F606F">
        <w:rPr>
          <w:rFonts w:ascii="Times" w:hAnsi="Times" w:cs="Times"/>
          <w:lang w:val="en-GB"/>
        </w:rPr>
        <w:t>isn't</w:t>
      </w:r>
      <w:r w:rsidRPr="008F606F">
        <w:rPr>
          <w:rFonts w:ascii="Times" w:eastAsia="Times" w:hAnsi="Times" w:cs="Times"/>
          <w:lang w:val="en-GB"/>
        </w:rPr>
        <w:t xml:space="preserve"> </w:t>
      </w:r>
      <w:r w:rsidRPr="008F606F">
        <w:rPr>
          <w:rFonts w:ascii="Times" w:hAnsi="Times" w:cs="Times"/>
          <w:lang w:val="en-GB"/>
        </w:rPr>
        <w:t>pulling</w:t>
      </w:r>
      <w:r w:rsidRPr="008F606F">
        <w:rPr>
          <w:rFonts w:ascii="Times" w:eastAsia="Times" w:hAnsi="Times" w:cs="Times"/>
          <w:lang w:val="en-GB"/>
        </w:rPr>
        <w:t xml:space="preserve"> </w:t>
      </w:r>
      <w:r w:rsidRPr="008F606F">
        <w:rPr>
          <w:rFonts w:ascii="Times" w:hAnsi="Times" w:cs="Times"/>
          <w:lang w:val="en-GB"/>
        </w:rPr>
        <w:t>his/her</w:t>
      </w:r>
      <w:r w:rsidRPr="008F606F">
        <w:rPr>
          <w:rFonts w:ascii="Times" w:eastAsia="Times" w:hAnsi="Times" w:cs="Times"/>
          <w:lang w:val="en-GB"/>
        </w:rPr>
        <w:t xml:space="preserve"> </w:t>
      </w:r>
      <w:r w:rsidRPr="008F606F">
        <w:rPr>
          <w:rFonts w:ascii="Times" w:hAnsi="Times" w:cs="Times"/>
          <w:lang w:val="en-GB"/>
        </w:rPr>
        <w:t>weight</w:t>
      </w:r>
      <w:r w:rsidRPr="008F606F">
        <w:rPr>
          <w:rFonts w:ascii="Times" w:eastAsia="Times" w:hAnsi="Times" w:cs="Times"/>
          <w:lang w:val="en-GB"/>
        </w:rPr>
        <w:t xml:space="preserve"> </w:t>
      </w:r>
      <w:r w:rsidRPr="008F606F">
        <w:rPr>
          <w:rFonts w:ascii="Times" w:hAnsi="Times" w:cs="Times"/>
          <w:lang w:val="en-GB"/>
        </w:rPr>
        <w:t>or</w:t>
      </w:r>
      <w:r w:rsidRPr="008F606F">
        <w:rPr>
          <w:rFonts w:ascii="Times" w:eastAsia="Times" w:hAnsi="Times" w:cs="Times"/>
          <w:lang w:val="en-GB"/>
        </w:rPr>
        <w:t xml:space="preserve"> </w:t>
      </w:r>
      <w:r w:rsidRPr="008F606F">
        <w:rPr>
          <w:rFonts w:ascii="Times" w:hAnsi="Times" w:cs="Times"/>
          <w:lang w:val="en-GB"/>
        </w:rPr>
        <w:t>a</w:t>
      </w:r>
      <w:r w:rsidRPr="008F606F">
        <w:rPr>
          <w:rFonts w:ascii="Times" w:eastAsia="Times" w:hAnsi="Times" w:cs="Times"/>
          <w:lang w:val="en-GB"/>
        </w:rPr>
        <w:t xml:space="preserve"> </w:t>
      </w:r>
      <w:r w:rsidRPr="008F606F">
        <w:rPr>
          <w:rFonts w:ascii="Times" w:hAnsi="Times" w:cs="Times"/>
          <w:lang w:val="en-GB"/>
        </w:rPr>
        <w:t>subplot</w:t>
      </w:r>
      <w:r w:rsidRPr="008F606F">
        <w:rPr>
          <w:rFonts w:ascii="Times" w:eastAsia="Times" w:hAnsi="Times" w:cs="Times"/>
          <w:lang w:val="en-GB"/>
        </w:rPr>
        <w:t xml:space="preserve"> </w:t>
      </w:r>
      <w:r w:rsidRPr="008F606F">
        <w:rPr>
          <w:rFonts w:ascii="Times" w:hAnsi="Times" w:cs="Times"/>
          <w:lang w:val="en-GB"/>
        </w:rPr>
        <w:t>that</w:t>
      </w:r>
      <w:r w:rsidRPr="008F606F">
        <w:rPr>
          <w:rFonts w:ascii="Times" w:eastAsia="Times" w:hAnsi="Times" w:cs="Times"/>
          <w:lang w:val="en-GB"/>
        </w:rPr>
        <w:t xml:space="preserve"> </w:t>
      </w:r>
      <w:r w:rsidRPr="008F606F">
        <w:rPr>
          <w:rFonts w:ascii="Times" w:hAnsi="Times" w:cs="Times"/>
          <w:lang w:val="en-GB"/>
        </w:rPr>
        <w:t>seems</w:t>
      </w:r>
      <w:r w:rsidRPr="008F606F">
        <w:rPr>
          <w:rFonts w:ascii="Times" w:eastAsia="Times" w:hAnsi="Times" w:cs="Times"/>
          <w:lang w:val="en-GB"/>
        </w:rPr>
        <w:t xml:space="preserve"> </w:t>
      </w:r>
      <w:r w:rsidRPr="008F606F">
        <w:rPr>
          <w:rFonts w:ascii="Times" w:hAnsi="Times" w:cs="Times"/>
          <w:lang w:val="en-GB"/>
        </w:rPr>
        <w:t>to</w:t>
      </w:r>
      <w:r w:rsidRPr="008F606F">
        <w:rPr>
          <w:rFonts w:ascii="Times" w:eastAsia="Times" w:hAnsi="Times" w:cs="Times"/>
          <w:lang w:val="en-GB"/>
        </w:rPr>
        <w:t xml:space="preserve"> </w:t>
      </w:r>
      <w:r w:rsidRPr="008F606F">
        <w:rPr>
          <w:rFonts w:ascii="Times" w:hAnsi="Times" w:cs="Times"/>
          <w:lang w:val="en-GB"/>
        </w:rPr>
        <w:t>be</w:t>
      </w:r>
      <w:r w:rsidRPr="008F606F">
        <w:rPr>
          <w:rFonts w:ascii="Times" w:eastAsia="Times" w:hAnsi="Times" w:cs="Times"/>
          <w:lang w:val="en-GB"/>
        </w:rPr>
        <w:t xml:space="preserve"> </w:t>
      </w:r>
      <w:r w:rsidRPr="008F606F">
        <w:rPr>
          <w:rFonts w:ascii="Times" w:hAnsi="Times" w:cs="Times"/>
          <w:lang w:val="en-GB"/>
        </w:rPr>
        <w:t>dragging</w:t>
      </w:r>
      <w:r w:rsidRPr="008F606F">
        <w:rPr>
          <w:rFonts w:ascii="Times" w:eastAsia="Times" w:hAnsi="Times" w:cs="Times"/>
          <w:lang w:val="en-GB"/>
        </w:rPr>
        <w:t xml:space="preserve"> </w:t>
      </w:r>
      <w:r w:rsidRPr="008F606F">
        <w:rPr>
          <w:rFonts w:ascii="Times" w:hAnsi="Times" w:cs="Times"/>
          <w:lang w:val="en-GB"/>
        </w:rPr>
        <w:t>the</w:t>
      </w:r>
      <w:r w:rsidRPr="008F606F">
        <w:rPr>
          <w:rFonts w:ascii="Times" w:eastAsia="Times" w:hAnsi="Times" w:cs="Times"/>
          <w:lang w:val="en-GB"/>
        </w:rPr>
        <w:t xml:space="preserve"> </w:t>
      </w:r>
      <w:r w:rsidRPr="008F606F">
        <w:rPr>
          <w:rFonts w:ascii="Times" w:hAnsi="Times" w:cs="Times"/>
          <w:lang w:val="en-GB"/>
        </w:rPr>
        <w:t>story</w:t>
      </w:r>
      <w:r w:rsidRPr="008F606F">
        <w:rPr>
          <w:rFonts w:ascii="Times" w:eastAsia="Times" w:hAnsi="Times" w:cs="Times"/>
          <w:lang w:val="en-GB"/>
        </w:rPr>
        <w:t xml:space="preserve"> </w:t>
      </w:r>
      <w:r w:rsidRPr="008F606F">
        <w:rPr>
          <w:rFonts w:ascii="Times" w:hAnsi="Times" w:cs="Times"/>
          <w:lang w:val="en-GB"/>
        </w:rPr>
        <w:t>down</w:t>
      </w:r>
      <w:r w:rsidR="00D82C85">
        <w:rPr>
          <w:rFonts w:ascii="Times" w:hAnsi="Times" w:cs="Times"/>
          <w:lang w:val="en-GB"/>
        </w:rPr>
        <w:t xml:space="preserve"> (be sure to save this material in a file for possible use later on)</w:t>
      </w:r>
    </w:p>
    <w:p w:rsidR="00CA0480" w:rsidRDefault="00CA0480" w:rsidP="008F606F">
      <w:pPr>
        <w:pStyle w:val="ListParagraph"/>
        <w:numPr>
          <w:ilvl w:val="0"/>
          <w:numId w:val="8"/>
        </w:numPr>
        <w:jc w:val="both"/>
        <w:rPr>
          <w:rFonts w:ascii="Times" w:hAnsi="Times" w:cs="Times"/>
          <w:lang w:val="en-GB"/>
        </w:rPr>
      </w:pPr>
      <w:r w:rsidRPr="008F606F">
        <w:rPr>
          <w:rFonts w:ascii="Times" w:hAnsi="Times" w:cs="Times"/>
          <w:iCs/>
          <w:lang w:val="en-GB"/>
        </w:rPr>
        <w:t>add</w:t>
      </w:r>
      <w:r w:rsidRPr="008F606F">
        <w:rPr>
          <w:rFonts w:ascii="Times" w:eastAsia="Times" w:hAnsi="Times" w:cs="Times"/>
          <w:lang w:val="en-GB"/>
        </w:rPr>
        <w:t xml:space="preserve"> </w:t>
      </w:r>
      <w:r w:rsidRPr="008F606F">
        <w:rPr>
          <w:rFonts w:ascii="Times" w:hAnsi="Times" w:cs="Times"/>
          <w:lang w:val="en-GB"/>
        </w:rPr>
        <w:t>a</w:t>
      </w:r>
      <w:r w:rsidRPr="008F606F">
        <w:rPr>
          <w:rFonts w:ascii="Times" w:eastAsia="Times" w:hAnsi="Times" w:cs="Times"/>
          <w:lang w:val="en-GB"/>
        </w:rPr>
        <w:t xml:space="preserve"> </w:t>
      </w:r>
      <w:r w:rsidRPr="008F606F">
        <w:rPr>
          <w:rFonts w:ascii="Times" w:hAnsi="Times" w:cs="Times"/>
          <w:lang w:val="en-GB"/>
        </w:rPr>
        <w:t>character</w:t>
      </w:r>
      <w:r w:rsidRPr="008F606F">
        <w:rPr>
          <w:rFonts w:ascii="Times" w:eastAsia="Times" w:hAnsi="Times" w:cs="Times"/>
          <w:lang w:val="en-GB"/>
        </w:rPr>
        <w:t xml:space="preserve"> </w:t>
      </w:r>
      <w:r w:rsidRPr="008F606F">
        <w:rPr>
          <w:rFonts w:ascii="Times" w:hAnsi="Times" w:cs="Times"/>
          <w:lang w:val="en-GB"/>
        </w:rPr>
        <w:t>or</w:t>
      </w:r>
      <w:r w:rsidRPr="008F606F">
        <w:rPr>
          <w:rFonts w:ascii="Times" w:eastAsia="Times" w:hAnsi="Times" w:cs="Times"/>
          <w:lang w:val="en-GB"/>
        </w:rPr>
        <w:t xml:space="preserve"> </w:t>
      </w:r>
      <w:r w:rsidRPr="008F606F">
        <w:rPr>
          <w:rFonts w:ascii="Times" w:hAnsi="Times" w:cs="Times"/>
          <w:lang w:val="en-GB"/>
        </w:rPr>
        <w:t>a</w:t>
      </w:r>
      <w:r w:rsidRPr="008F606F">
        <w:rPr>
          <w:rFonts w:ascii="Times" w:eastAsia="Times" w:hAnsi="Times" w:cs="Times"/>
          <w:lang w:val="en-GB"/>
        </w:rPr>
        <w:t xml:space="preserve"> </w:t>
      </w:r>
      <w:r w:rsidRPr="008F606F">
        <w:rPr>
          <w:rFonts w:ascii="Times" w:hAnsi="Times" w:cs="Times"/>
          <w:lang w:val="en-GB"/>
        </w:rPr>
        <w:t>subplot</w:t>
      </w:r>
    </w:p>
    <w:p w:rsidR="00894582" w:rsidRDefault="00894582" w:rsidP="008F606F">
      <w:pPr>
        <w:pStyle w:val="ListParagraph"/>
        <w:numPr>
          <w:ilvl w:val="0"/>
          <w:numId w:val="8"/>
        </w:numPr>
        <w:jc w:val="both"/>
        <w:rPr>
          <w:rFonts w:ascii="Times" w:hAnsi="Times" w:cs="Times"/>
          <w:lang w:val="en-GB"/>
        </w:rPr>
      </w:pPr>
      <w:r>
        <w:rPr>
          <w:rFonts w:ascii="Times" w:hAnsi="Times" w:cs="Times"/>
          <w:lang w:val="en-GB"/>
        </w:rPr>
        <w:t>rearrange plot events to make scenes flow more logically</w:t>
      </w:r>
    </w:p>
    <w:p w:rsidR="00894582" w:rsidRDefault="00894582" w:rsidP="008F606F">
      <w:pPr>
        <w:pStyle w:val="ListParagraph"/>
        <w:numPr>
          <w:ilvl w:val="0"/>
          <w:numId w:val="8"/>
        </w:numPr>
        <w:jc w:val="both"/>
        <w:rPr>
          <w:rFonts w:ascii="Times" w:hAnsi="Times" w:cs="Times"/>
          <w:lang w:val="en-GB"/>
        </w:rPr>
      </w:pPr>
      <w:r>
        <w:rPr>
          <w:rFonts w:ascii="Times" w:hAnsi="Times" w:cs="Times"/>
          <w:lang w:val="en-GB"/>
        </w:rPr>
        <w:t>change a character's scene goal, or hand it off to a different character</w:t>
      </w:r>
    </w:p>
    <w:p w:rsidR="00894582" w:rsidRDefault="00894582" w:rsidP="008F606F">
      <w:pPr>
        <w:pStyle w:val="ListParagraph"/>
        <w:numPr>
          <w:ilvl w:val="0"/>
          <w:numId w:val="8"/>
        </w:numPr>
        <w:jc w:val="both"/>
        <w:rPr>
          <w:rFonts w:ascii="Times" w:hAnsi="Times" w:cs="Times"/>
          <w:lang w:val="en-GB"/>
        </w:rPr>
      </w:pPr>
      <w:r>
        <w:rPr>
          <w:rFonts w:ascii="Times" w:hAnsi="Times" w:cs="Times"/>
          <w:lang w:val="en-GB"/>
        </w:rPr>
        <w:t>pick a different starting point for the story</w:t>
      </w:r>
    </w:p>
    <w:p w:rsidR="00894582" w:rsidRDefault="00894582" w:rsidP="008F606F">
      <w:pPr>
        <w:pStyle w:val="ListParagraph"/>
        <w:numPr>
          <w:ilvl w:val="0"/>
          <w:numId w:val="8"/>
        </w:numPr>
        <w:jc w:val="both"/>
        <w:rPr>
          <w:rFonts w:ascii="Times" w:hAnsi="Times" w:cs="Times"/>
          <w:lang w:val="en-GB"/>
        </w:rPr>
      </w:pPr>
      <w:r>
        <w:rPr>
          <w:rFonts w:ascii="Times" w:hAnsi="Times" w:cs="Times"/>
          <w:lang w:val="en-GB"/>
        </w:rPr>
        <w:t>change the point of view character, for a scene or for the entire story</w:t>
      </w:r>
    </w:p>
    <w:p w:rsidR="00894582" w:rsidRPr="008F606F" w:rsidRDefault="00894582" w:rsidP="008F606F">
      <w:pPr>
        <w:pStyle w:val="ListParagraph"/>
        <w:numPr>
          <w:ilvl w:val="0"/>
          <w:numId w:val="8"/>
        </w:numPr>
        <w:jc w:val="both"/>
        <w:rPr>
          <w:rFonts w:ascii="Times" w:hAnsi="Times" w:cs="Times"/>
          <w:lang w:val="en-GB"/>
        </w:rPr>
      </w:pPr>
      <w:r>
        <w:rPr>
          <w:rFonts w:ascii="Times" w:hAnsi="Times" w:cs="Times"/>
          <w:lang w:val="en-GB"/>
        </w:rPr>
        <w:t>recast the hero/heroine and villain/villainess in each other's roles</w:t>
      </w:r>
    </w:p>
    <w:p w:rsidR="00CA0480" w:rsidRDefault="00CA0480" w:rsidP="00CA0480">
      <w:pPr>
        <w:jc w:val="both"/>
        <w:rPr>
          <w:rFonts w:ascii="Times" w:hAnsi="Times" w:cs="Times"/>
          <w:lang w:val="en-GB"/>
        </w:rPr>
      </w:pPr>
    </w:p>
    <w:p w:rsidR="00CA0480" w:rsidRDefault="00894582" w:rsidP="00CA0480">
      <w:pPr>
        <w:jc w:val="both"/>
        <w:rPr>
          <w:rFonts w:ascii="Times" w:hAnsi="Times" w:cs="Times"/>
          <w:lang w:val="en-GB"/>
        </w:rPr>
      </w:pPr>
      <w:r>
        <w:rPr>
          <w:rFonts w:ascii="Times" w:hAnsi="Times" w:cs="Times"/>
          <w:lang w:val="en-GB"/>
        </w:rPr>
        <w:t xml:space="preserve">4. Allow yourself plenty of time to revise. Revision can be massive, and there will be a 'pyramid effect'. </w:t>
      </w:r>
      <w:r w:rsidR="00CA0480">
        <w:rPr>
          <w:rFonts w:ascii="Times" w:hAnsi="Times" w:cs="Times"/>
          <w:lang w:val="en-GB"/>
        </w:rPr>
        <w:t>Changing</w:t>
      </w:r>
      <w:r w:rsidR="00CA0480">
        <w:rPr>
          <w:rFonts w:ascii="Times" w:eastAsia="Times" w:hAnsi="Times" w:cs="Times"/>
          <w:lang w:val="en-GB"/>
        </w:rPr>
        <w:t xml:space="preserve"> </w:t>
      </w:r>
      <w:r w:rsidR="00CA0480">
        <w:rPr>
          <w:rFonts w:ascii="Times" w:hAnsi="Times" w:cs="Times"/>
          <w:lang w:val="en-GB"/>
        </w:rPr>
        <w:t>one</w:t>
      </w:r>
      <w:r w:rsidR="00CA0480">
        <w:rPr>
          <w:rFonts w:ascii="Times" w:eastAsia="Times" w:hAnsi="Times" w:cs="Times"/>
          <w:lang w:val="en-GB"/>
        </w:rPr>
        <w:t xml:space="preserve"> </w:t>
      </w:r>
      <w:r w:rsidR="00CA0480">
        <w:rPr>
          <w:rFonts w:ascii="Times" w:hAnsi="Times" w:cs="Times"/>
          <w:lang w:val="en-GB"/>
        </w:rPr>
        <w:t>thing</w:t>
      </w:r>
      <w:r w:rsidR="00CA0480">
        <w:rPr>
          <w:rFonts w:ascii="Times" w:eastAsia="Times" w:hAnsi="Times" w:cs="Times"/>
          <w:lang w:val="en-GB"/>
        </w:rPr>
        <w:t xml:space="preserve"> </w:t>
      </w:r>
      <w:r w:rsidR="00CA0480">
        <w:rPr>
          <w:rFonts w:ascii="Times" w:hAnsi="Times" w:cs="Times"/>
          <w:lang w:val="en-GB"/>
        </w:rPr>
        <w:t>in</w:t>
      </w:r>
      <w:r w:rsidR="00CA0480">
        <w:rPr>
          <w:rFonts w:ascii="Times" w:eastAsia="Times" w:hAnsi="Times" w:cs="Times"/>
          <w:lang w:val="en-GB"/>
        </w:rPr>
        <w:t xml:space="preserve"> </w:t>
      </w:r>
      <w:r w:rsidR="00CA0480">
        <w:rPr>
          <w:rFonts w:ascii="Times" w:hAnsi="Times" w:cs="Times"/>
          <w:lang w:val="en-GB"/>
        </w:rPr>
        <w:t>the</w:t>
      </w:r>
      <w:r w:rsidR="00CA0480">
        <w:rPr>
          <w:rFonts w:ascii="Times" w:eastAsia="Times" w:hAnsi="Times" w:cs="Times"/>
          <w:lang w:val="en-GB"/>
        </w:rPr>
        <w:t xml:space="preserve"> </w:t>
      </w:r>
      <w:r w:rsidR="00CA0480">
        <w:rPr>
          <w:rFonts w:ascii="Times" w:hAnsi="Times" w:cs="Times"/>
          <w:lang w:val="en-GB"/>
        </w:rPr>
        <w:t>first</w:t>
      </w:r>
      <w:r w:rsidR="00CA0480">
        <w:rPr>
          <w:rFonts w:ascii="Times" w:eastAsia="Times" w:hAnsi="Times" w:cs="Times"/>
          <w:lang w:val="en-GB"/>
        </w:rPr>
        <w:t xml:space="preserve"> </w:t>
      </w:r>
      <w:r w:rsidR="00CA0480">
        <w:rPr>
          <w:rFonts w:ascii="Times" w:hAnsi="Times" w:cs="Times"/>
          <w:lang w:val="en-GB"/>
        </w:rPr>
        <w:t>chapter</w:t>
      </w:r>
      <w:r w:rsidR="00CA0480">
        <w:rPr>
          <w:rFonts w:ascii="Times" w:eastAsia="Times" w:hAnsi="Times" w:cs="Times"/>
          <w:lang w:val="en-GB"/>
        </w:rPr>
        <w:t xml:space="preserve"> </w:t>
      </w:r>
      <w:r w:rsidR="00CA0480">
        <w:rPr>
          <w:rFonts w:ascii="Times" w:hAnsi="Times" w:cs="Times"/>
          <w:lang w:val="en-GB"/>
        </w:rPr>
        <w:t>will</w:t>
      </w:r>
      <w:r w:rsidR="00CA0480">
        <w:rPr>
          <w:rFonts w:ascii="Times" w:eastAsia="Times" w:hAnsi="Times" w:cs="Times"/>
          <w:lang w:val="en-GB"/>
        </w:rPr>
        <w:t xml:space="preserve"> </w:t>
      </w:r>
      <w:r w:rsidR="00CA0480">
        <w:rPr>
          <w:rFonts w:ascii="Times" w:hAnsi="Times" w:cs="Times"/>
          <w:lang w:val="en-GB"/>
        </w:rPr>
        <w:t>require</w:t>
      </w:r>
      <w:r w:rsidR="00CA0480">
        <w:rPr>
          <w:rFonts w:ascii="Times" w:eastAsia="Times" w:hAnsi="Times" w:cs="Times"/>
          <w:lang w:val="en-GB"/>
        </w:rPr>
        <w:t xml:space="preserve"> </w:t>
      </w:r>
      <w:r w:rsidR="00CA0480">
        <w:rPr>
          <w:rFonts w:ascii="Times" w:hAnsi="Times" w:cs="Times"/>
          <w:lang w:val="en-GB"/>
        </w:rPr>
        <w:t>you</w:t>
      </w:r>
      <w:r w:rsidR="00CA0480">
        <w:rPr>
          <w:rFonts w:ascii="Times" w:eastAsia="Times" w:hAnsi="Times" w:cs="Times"/>
          <w:lang w:val="en-GB"/>
        </w:rPr>
        <w:t xml:space="preserve"> </w:t>
      </w:r>
      <w:r w:rsidR="00CA0480">
        <w:rPr>
          <w:rFonts w:ascii="Times" w:hAnsi="Times" w:cs="Times"/>
          <w:lang w:val="en-GB"/>
        </w:rPr>
        <w:t>to</w:t>
      </w:r>
      <w:r w:rsidR="00CA0480">
        <w:rPr>
          <w:rFonts w:ascii="Times" w:eastAsia="Times" w:hAnsi="Times" w:cs="Times"/>
          <w:lang w:val="en-GB"/>
        </w:rPr>
        <w:t xml:space="preserve"> </w:t>
      </w:r>
      <w:r w:rsidR="00CA0480">
        <w:rPr>
          <w:rFonts w:ascii="Times" w:hAnsi="Times" w:cs="Times"/>
          <w:lang w:val="en-GB"/>
        </w:rPr>
        <w:t>change</w:t>
      </w:r>
      <w:r w:rsidR="00CA0480">
        <w:rPr>
          <w:rFonts w:ascii="Times" w:eastAsia="Times" w:hAnsi="Times" w:cs="Times"/>
          <w:lang w:val="en-GB"/>
        </w:rPr>
        <w:t xml:space="preserve"> </w:t>
      </w:r>
      <w:r w:rsidR="00CA0480">
        <w:rPr>
          <w:rFonts w:ascii="Times" w:hAnsi="Times" w:cs="Times"/>
          <w:lang w:val="en-GB"/>
        </w:rPr>
        <w:t>two</w:t>
      </w:r>
      <w:r w:rsidR="00CA0480">
        <w:rPr>
          <w:rFonts w:ascii="Times" w:eastAsia="Times" w:hAnsi="Times" w:cs="Times"/>
          <w:lang w:val="en-GB"/>
        </w:rPr>
        <w:t xml:space="preserve"> </w:t>
      </w:r>
      <w:r w:rsidR="00CA0480">
        <w:rPr>
          <w:rFonts w:ascii="Times" w:hAnsi="Times" w:cs="Times"/>
          <w:lang w:val="en-GB"/>
        </w:rPr>
        <w:t>things</w:t>
      </w:r>
      <w:r w:rsidR="00CA0480">
        <w:rPr>
          <w:rFonts w:ascii="Times" w:eastAsia="Times" w:hAnsi="Times" w:cs="Times"/>
          <w:lang w:val="en-GB"/>
        </w:rPr>
        <w:t xml:space="preserve"> </w:t>
      </w:r>
      <w:r w:rsidR="00CA0480">
        <w:rPr>
          <w:rFonts w:ascii="Times" w:hAnsi="Times" w:cs="Times"/>
          <w:lang w:val="en-GB"/>
        </w:rPr>
        <w:t>in</w:t>
      </w:r>
      <w:r w:rsidR="00CA0480">
        <w:rPr>
          <w:rFonts w:ascii="Times" w:eastAsia="Times" w:hAnsi="Times" w:cs="Times"/>
          <w:lang w:val="en-GB"/>
        </w:rPr>
        <w:t xml:space="preserve"> </w:t>
      </w:r>
      <w:r w:rsidR="00CA0480">
        <w:rPr>
          <w:rFonts w:ascii="Times" w:hAnsi="Times" w:cs="Times"/>
          <w:lang w:val="en-GB"/>
        </w:rPr>
        <w:t>the</w:t>
      </w:r>
      <w:r w:rsidR="00CA0480">
        <w:rPr>
          <w:rFonts w:ascii="Times" w:eastAsia="Times" w:hAnsi="Times" w:cs="Times"/>
          <w:lang w:val="en-GB"/>
        </w:rPr>
        <w:t xml:space="preserve"> </w:t>
      </w:r>
      <w:r w:rsidR="00CA0480">
        <w:rPr>
          <w:rFonts w:ascii="Times" w:hAnsi="Times" w:cs="Times"/>
          <w:lang w:val="en-GB"/>
        </w:rPr>
        <w:t>second</w:t>
      </w:r>
      <w:r w:rsidR="00CA0480">
        <w:rPr>
          <w:rFonts w:ascii="Times" w:eastAsia="Times" w:hAnsi="Times" w:cs="Times"/>
          <w:lang w:val="en-GB"/>
        </w:rPr>
        <w:t xml:space="preserve"> </w:t>
      </w:r>
      <w:r w:rsidR="00CA0480">
        <w:rPr>
          <w:rFonts w:ascii="Times" w:hAnsi="Times" w:cs="Times"/>
          <w:lang w:val="en-GB"/>
        </w:rPr>
        <w:t>chapter,</w:t>
      </w:r>
      <w:r w:rsidR="00CA0480">
        <w:rPr>
          <w:rFonts w:ascii="Times" w:eastAsia="Times" w:hAnsi="Times" w:cs="Times"/>
          <w:lang w:val="en-GB"/>
        </w:rPr>
        <w:t xml:space="preserve"> </w:t>
      </w:r>
      <w:r w:rsidR="00CA0480">
        <w:rPr>
          <w:rFonts w:ascii="Times" w:hAnsi="Times" w:cs="Times"/>
          <w:lang w:val="en-GB"/>
        </w:rPr>
        <w:t>and</w:t>
      </w:r>
      <w:r w:rsidR="00CA0480">
        <w:rPr>
          <w:rFonts w:ascii="Times" w:eastAsia="Times" w:hAnsi="Times" w:cs="Times"/>
          <w:lang w:val="en-GB"/>
        </w:rPr>
        <w:t xml:space="preserve"> </w:t>
      </w:r>
      <w:r w:rsidR="00CA0480">
        <w:rPr>
          <w:rFonts w:ascii="Times" w:hAnsi="Times" w:cs="Times"/>
          <w:lang w:val="en-GB"/>
        </w:rPr>
        <w:t>three</w:t>
      </w:r>
      <w:r w:rsidR="00CA0480">
        <w:rPr>
          <w:rFonts w:ascii="Times" w:eastAsia="Times" w:hAnsi="Times" w:cs="Times"/>
          <w:lang w:val="en-GB"/>
        </w:rPr>
        <w:t xml:space="preserve"> </w:t>
      </w:r>
      <w:r w:rsidR="00CA0480">
        <w:rPr>
          <w:rFonts w:ascii="Times" w:hAnsi="Times" w:cs="Times"/>
          <w:lang w:val="en-GB"/>
        </w:rPr>
        <w:t>things</w:t>
      </w:r>
      <w:r w:rsidR="00CA0480">
        <w:rPr>
          <w:rFonts w:ascii="Times" w:eastAsia="Times" w:hAnsi="Times" w:cs="Times"/>
          <w:lang w:val="en-GB"/>
        </w:rPr>
        <w:t xml:space="preserve"> </w:t>
      </w:r>
      <w:r w:rsidR="00CA0480">
        <w:rPr>
          <w:rFonts w:ascii="Times" w:hAnsi="Times" w:cs="Times"/>
          <w:lang w:val="en-GB"/>
        </w:rPr>
        <w:t>in</w:t>
      </w:r>
      <w:r w:rsidR="00CA0480">
        <w:rPr>
          <w:rFonts w:ascii="Times" w:eastAsia="Times" w:hAnsi="Times" w:cs="Times"/>
          <w:lang w:val="en-GB"/>
        </w:rPr>
        <w:t xml:space="preserve"> </w:t>
      </w:r>
      <w:r w:rsidR="00CA0480">
        <w:rPr>
          <w:rFonts w:ascii="Times" w:hAnsi="Times" w:cs="Times"/>
          <w:lang w:val="en-GB"/>
        </w:rPr>
        <w:t>the</w:t>
      </w:r>
      <w:r w:rsidR="00CA0480">
        <w:rPr>
          <w:rFonts w:ascii="Times" w:eastAsia="Times" w:hAnsi="Times" w:cs="Times"/>
          <w:lang w:val="en-GB"/>
        </w:rPr>
        <w:t xml:space="preserve"> </w:t>
      </w:r>
      <w:r w:rsidR="00CA0480">
        <w:rPr>
          <w:rFonts w:ascii="Times" w:hAnsi="Times" w:cs="Times"/>
          <w:lang w:val="en-GB"/>
        </w:rPr>
        <w:t>third</w:t>
      </w:r>
      <w:r w:rsidR="00CA0480">
        <w:rPr>
          <w:rFonts w:ascii="Times" w:eastAsia="Times" w:hAnsi="Times" w:cs="Times"/>
          <w:lang w:val="en-GB"/>
        </w:rPr>
        <w:t xml:space="preserve"> </w:t>
      </w:r>
      <w:r w:rsidR="00CA0480">
        <w:rPr>
          <w:rFonts w:ascii="Times" w:hAnsi="Times" w:cs="Times"/>
          <w:lang w:val="en-GB"/>
        </w:rPr>
        <w:t>chapter,</w:t>
      </w:r>
      <w:r w:rsidR="00CA0480">
        <w:rPr>
          <w:rFonts w:ascii="Times" w:eastAsia="Times" w:hAnsi="Times" w:cs="Times"/>
          <w:lang w:val="en-GB"/>
        </w:rPr>
        <w:t xml:space="preserve"> </w:t>
      </w:r>
      <w:r w:rsidR="00CA0480">
        <w:rPr>
          <w:rFonts w:ascii="Times" w:hAnsi="Times" w:cs="Times"/>
          <w:lang w:val="en-GB"/>
        </w:rPr>
        <w:t>and</w:t>
      </w:r>
      <w:r w:rsidR="00CA0480">
        <w:rPr>
          <w:rFonts w:ascii="Times" w:eastAsia="Times" w:hAnsi="Times" w:cs="Times"/>
          <w:lang w:val="en-GB"/>
        </w:rPr>
        <w:t xml:space="preserve"> </w:t>
      </w:r>
      <w:r w:rsidR="00CA0480">
        <w:rPr>
          <w:rFonts w:ascii="Times" w:hAnsi="Times" w:cs="Times"/>
          <w:lang w:val="en-GB"/>
        </w:rPr>
        <w:t>so</w:t>
      </w:r>
      <w:r w:rsidR="00CA0480">
        <w:rPr>
          <w:rFonts w:ascii="Times" w:eastAsia="Times" w:hAnsi="Times" w:cs="Times"/>
          <w:lang w:val="en-GB"/>
        </w:rPr>
        <w:t xml:space="preserve"> </w:t>
      </w:r>
      <w:r w:rsidR="00CA0480">
        <w:rPr>
          <w:rFonts w:ascii="Times" w:hAnsi="Times" w:cs="Times"/>
          <w:lang w:val="en-GB"/>
        </w:rPr>
        <w:t>on,</w:t>
      </w:r>
      <w:r w:rsidR="00CA0480">
        <w:rPr>
          <w:rFonts w:ascii="Times" w:eastAsia="Times" w:hAnsi="Times" w:cs="Times"/>
          <w:lang w:val="en-GB"/>
        </w:rPr>
        <w:t xml:space="preserve"> </w:t>
      </w:r>
      <w:r w:rsidR="00CA0480">
        <w:rPr>
          <w:rFonts w:ascii="Times" w:hAnsi="Times" w:cs="Times"/>
          <w:lang w:val="en-GB"/>
        </w:rPr>
        <w:t>until</w:t>
      </w:r>
      <w:r w:rsidR="00CA0480">
        <w:rPr>
          <w:rFonts w:ascii="Times" w:eastAsia="Times" w:hAnsi="Times" w:cs="Times"/>
          <w:lang w:val="en-GB"/>
        </w:rPr>
        <w:t xml:space="preserve"> </w:t>
      </w:r>
      <w:r w:rsidR="00CA0480">
        <w:rPr>
          <w:rFonts w:ascii="Times" w:hAnsi="Times" w:cs="Times"/>
          <w:lang w:val="en-GB"/>
        </w:rPr>
        <w:t>by</w:t>
      </w:r>
      <w:r w:rsidR="00CA0480">
        <w:rPr>
          <w:rFonts w:ascii="Times" w:eastAsia="Times" w:hAnsi="Times" w:cs="Times"/>
          <w:lang w:val="en-GB"/>
        </w:rPr>
        <w:t xml:space="preserve"> </w:t>
      </w:r>
      <w:r w:rsidR="00CA0480">
        <w:rPr>
          <w:rFonts w:ascii="Times" w:hAnsi="Times" w:cs="Times"/>
          <w:lang w:val="en-GB"/>
        </w:rPr>
        <w:t>Chapter</w:t>
      </w:r>
      <w:r w:rsidR="00CA0480">
        <w:rPr>
          <w:rFonts w:ascii="Times" w:eastAsia="Times" w:hAnsi="Times" w:cs="Times"/>
          <w:lang w:val="en-GB"/>
        </w:rPr>
        <w:t xml:space="preserve"> </w:t>
      </w:r>
      <w:r w:rsidR="00CA0480">
        <w:rPr>
          <w:rFonts w:ascii="Times" w:hAnsi="Times" w:cs="Times"/>
          <w:lang w:val="en-GB"/>
        </w:rPr>
        <w:t>15</w:t>
      </w:r>
      <w:r w:rsidR="00CA0480">
        <w:rPr>
          <w:rFonts w:ascii="Times" w:eastAsia="Times" w:hAnsi="Times" w:cs="Times"/>
          <w:lang w:val="en-GB"/>
        </w:rPr>
        <w:t xml:space="preserve"> </w:t>
      </w:r>
      <w:r w:rsidR="00CA0480">
        <w:rPr>
          <w:rFonts w:ascii="Times" w:hAnsi="Times" w:cs="Times"/>
          <w:lang w:val="en-GB"/>
        </w:rPr>
        <w:t>you</w:t>
      </w:r>
      <w:r w:rsidR="00CA0480">
        <w:rPr>
          <w:rFonts w:ascii="Times" w:eastAsia="Times" w:hAnsi="Times" w:cs="Times"/>
          <w:lang w:val="en-GB"/>
        </w:rPr>
        <w:t xml:space="preserve"> </w:t>
      </w:r>
      <w:r w:rsidR="00CA0480">
        <w:rPr>
          <w:rFonts w:ascii="Times" w:hAnsi="Times" w:cs="Times"/>
          <w:lang w:val="en-GB"/>
        </w:rPr>
        <w:t>are</w:t>
      </w:r>
      <w:r w:rsidR="00CA0480">
        <w:rPr>
          <w:rFonts w:ascii="Times" w:eastAsia="Times" w:hAnsi="Times" w:cs="Times"/>
          <w:lang w:val="en-GB"/>
        </w:rPr>
        <w:t xml:space="preserve"> </w:t>
      </w:r>
      <w:r w:rsidR="002A6A17">
        <w:rPr>
          <w:rFonts w:ascii="Times" w:hAnsi="Times" w:cs="Times"/>
          <w:lang w:val="en-GB"/>
        </w:rPr>
        <w:t>practically</w:t>
      </w:r>
      <w:r w:rsidR="00CA0480">
        <w:rPr>
          <w:rFonts w:ascii="Times" w:eastAsia="Times" w:hAnsi="Times" w:cs="Times"/>
          <w:lang w:val="en-GB"/>
        </w:rPr>
        <w:t xml:space="preserve"> </w:t>
      </w:r>
      <w:r w:rsidR="00CA0480">
        <w:rPr>
          <w:rFonts w:ascii="Times" w:hAnsi="Times" w:cs="Times"/>
          <w:lang w:val="en-GB"/>
        </w:rPr>
        <w:t>rewriting</w:t>
      </w:r>
      <w:r w:rsidR="00CA0480">
        <w:rPr>
          <w:rFonts w:ascii="Times" w:eastAsia="Times" w:hAnsi="Times" w:cs="Times"/>
          <w:lang w:val="en-GB"/>
        </w:rPr>
        <w:t xml:space="preserve"> </w:t>
      </w:r>
      <w:r w:rsidR="00CA0480">
        <w:rPr>
          <w:rFonts w:ascii="Times" w:hAnsi="Times" w:cs="Times"/>
          <w:lang w:val="en-GB"/>
        </w:rPr>
        <w:t>the</w:t>
      </w:r>
      <w:r w:rsidR="00CA0480">
        <w:rPr>
          <w:rFonts w:ascii="Times" w:eastAsia="Times" w:hAnsi="Times" w:cs="Times"/>
          <w:lang w:val="en-GB"/>
        </w:rPr>
        <w:t xml:space="preserve"> </w:t>
      </w:r>
      <w:r w:rsidR="00CA0480">
        <w:rPr>
          <w:rFonts w:ascii="Times" w:hAnsi="Times" w:cs="Times"/>
          <w:lang w:val="en-GB"/>
        </w:rPr>
        <w:t>story.</w:t>
      </w:r>
      <w:r>
        <w:rPr>
          <w:rFonts w:ascii="Times" w:hAnsi="Times" w:cs="Times"/>
          <w:lang w:val="en-GB"/>
        </w:rPr>
        <w:t xml:space="preserve"> </w:t>
      </w:r>
    </w:p>
    <w:p w:rsidR="00CA0480" w:rsidRDefault="00CA0480" w:rsidP="00CA0480">
      <w:pPr>
        <w:jc w:val="both"/>
        <w:rPr>
          <w:rFonts w:ascii="Times" w:hAnsi="Times" w:cs="Times"/>
          <w:lang w:val="en-GB"/>
        </w:rPr>
      </w:pPr>
    </w:p>
    <w:p w:rsidR="00CA0480" w:rsidRDefault="00894582" w:rsidP="00CA0480">
      <w:pPr>
        <w:jc w:val="both"/>
        <w:rPr>
          <w:rFonts w:ascii="Times" w:hAnsi="Times" w:cs="Times"/>
          <w:lang w:val="en-GB"/>
        </w:rPr>
      </w:pPr>
      <w:r>
        <w:rPr>
          <w:rFonts w:ascii="Times" w:hAnsi="Times" w:cs="Times"/>
          <w:lang w:val="en-GB"/>
        </w:rPr>
        <w:t xml:space="preserve">5. </w:t>
      </w:r>
      <w:r w:rsidR="00CA0480">
        <w:rPr>
          <w:rFonts w:ascii="Times" w:hAnsi="Times" w:cs="Times"/>
          <w:lang w:val="en-GB"/>
        </w:rPr>
        <w:t>Do</w:t>
      </w:r>
      <w:r w:rsidR="00CA0480">
        <w:rPr>
          <w:rFonts w:ascii="Times" w:eastAsia="Times" w:hAnsi="Times" w:cs="Times"/>
          <w:lang w:val="en-GB"/>
        </w:rPr>
        <w:t xml:space="preserve"> </w:t>
      </w:r>
      <w:r w:rsidR="00CA0480">
        <w:rPr>
          <w:rFonts w:ascii="Times" w:hAnsi="Times" w:cs="Times"/>
          <w:lang w:val="en-GB"/>
        </w:rPr>
        <w:t>not</w:t>
      </w:r>
      <w:r w:rsidR="00CA0480">
        <w:rPr>
          <w:rFonts w:ascii="Times" w:eastAsia="Times" w:hAnsi="Times" w:cs="Times"/>
          <w:lang w:val="en-GB"/>
        </w:rPr>
        <w:t xml:space="preserve"> </w:t>
      </w:r>
      <w:r w:rsidR="00CA0480">
        <w:rPr>
          <w:rFonts w:ascii="Times" w:hAnsi="Times" w:cs="Times"/>
          <w:lang w:val="en-GB"/>
        </w:rPr>
        <w:t>become</w:t>
      </w:r>
      <w:r w:rsidR="00CA0480">
        <w:rPr>
          <w:rFonts w:ascii="Times" w:eastAsia="Times" w:hAnsi="Times" w:cs="Times"/>
          <w:lang w:val="en-GB"/>
        </w:rPr>
        <w:t xml:space="preserve"> </w:t>
      </w:r>
      <w:r w:rsidR="00CA0480">
        <w:rPr>
          <w:rFonts w:ascii="Times" w:hAnsi="Times" w:cs="Times"/>
          <w:lang w:val="en-GB"/>
        </w:rPr>
        <w:t>discouraged</w:t>
      </w:r>
      <w:r w:rsidR="00CA0480">
        <w:rPr>
          <w:rFonts w:ascii="Times" w:eastAsia="Times" w:hAnsi="Times" w:cs="Times"/>
          <w:lang w:val="en-GB"/>
        </w:rPr>
        <w:t xml:space="preserve"> </w:t>
      </w:r>
      <w:r w:rsidR="00CA0480">
        <w:rPr>
          <w:rFonts w:ascii="Times" w:hAnsi="Times" w:cs="Times"/>
          <w:lang w:val="en-GB"/>
        </w:rPr>
        <w:t>if</w:t>
      </w:r>
      <w:r w:rsidR="00CA0480">
        <w:rPr>
          <w:rFonts w:ascii="Times" w:eastAsia="Times" w:hAnsi="Times" w:cs="Times"/>
          <w:lang w:val="en-GB"/>
        </w:rPr>
        <w:t xml:space="preserve"> </w:t>
      </w:r>
      <w:r w:rsidR="00CA0480">
        <w:rPr>
          <w:rFonts w:ascii="Times" w:hAnsi="Times" w:cs="Times"/>
          <w:lang w:val="en-GB"/>
        </w:rPr>
        <w:t>your</w:t>
      </w:r>
      <w:r w:rsidR="00CA0480">
        <w:rPr>
          <w:rFonts w:ascii="Times" w:eastAsia="Times" w:hAnsi="Times" w:cs="Times"/>
          <w:lang w:val="en-GB"/>
        </w:rPr>
        <w:t xml:space="preserve"> </w:t>
      </w:r>
      <w:r w:rsidR="00CA0480">
        <w:rPr>
          <w:rFonts w:ascii="Times" w:hAnsi="Times" w:cs="Times"/>
          <w:lang w:val="en-GB"/>
        </w:rPr>
        <w:t>first</w:t>
      </w:r>
      <w:r w:rsidR="00CA0480">
        <w:rPr>
          <w:rFonts w:ascii="Times" w:eastAsia="Times" w:hAnsi="Times" w:cs="Times"/>
          <w:lang w:val="en-GB"/>
        </w:rPr>
        <w:t xml:space="preserve"> </w:t>
      </w:r>
      <w:r w:rsidR="00CA0480">
        <w:rPr>
          <w:rFonts w:ascii="Times" w:hAnsi="Times" w:cs="Times"/>
          <w:lang w:val="en-GB"/>
        </w:rPr>
        <w:t>revision</w:t>
      </w:r>
      <w:r w:rsidR="00CA0480">
        <w:rPr>
          <w:rFonts w:ascii="Times" w:eastAsia="Times" w:hAnsi="Times" w:cs="Times"/>
          <w:lang w:val="en-GB"/>
        </w:rPr>
        <w:t xml:space="preserve"> </w:t>
      </w:r>
      <w:r w:rsidR="00CA0480">
        <w:rPr>
          <w:rFonts w:ascii="Times" w:hAnsi="Times" w:cs="Times"/>
          <w:lang w:val="en-GB"/>
        </w:rPr>
        <w:t>does</w:t>
      </w:r>
      <w:r w:rsidR="00CA0480">
        <w:rPr>
          <w:rFonts w:ascii="Times" w:eastAsia="Times" w:hAnsi="Times" w:cs="Times"/>
          <w:lang w:val="en-GB"/>
        </w:rPr>
        <w:t xml:space="preserve"> </w:t>
      </w:r>
      <w:r w:rsidR="00CA0480">
        <w:rPr>
          <w:rFonts w:ascii="Times" w:hAnsi="Times" w:cs="Times"/>
          <w:lang w:val="en-GB"/>
        </w:rPr>
        <w:t>not</w:t>
      </w:r>
      <w:r w:rsidR="00CA0480">
        <w:rPr>
          <w:rFonts w:ascii="Times" w:eastAsia="Times" w:hAnsi="Times" w:cs="Times"/>
          <w:lang w:val="en-GB"/>
        </w:rPr>
        <w:t xml:space="preserve"> </w:t>
      </w:r>
      <w:r w:rsidR="00CA0480">
        <w:rPr>
          <w:rFonts w:ascii="Times" w:hAnsi="Times" w:cs="Times"/>
          <w:lang w:val="en-GB"/>
        </w:rPr>
        <w:t>iron</w:t>
      </w:r>
      <w:r w:rsidR="00CA0480">
        <w:rPr>
          <w:rFonts w:ascii="Times" w:eastAsia="Times" w:hAnsi="Times" w:cs="Times"/>
          <w:lang w:val="en-GB"/>
        </w:rPr>
        <w:t xml:space="preserve"> </w:t>
      </w:r>
      <w:r w:rsidR="00CA0480">
        <w:rPr>
          <w:rFonts w:ascii="Times" w:hAnsi="Times" w:cs="Times"/>
          <w:lang w:val="en-GB"/>
        </w:rPr>
        <w:t>out</w:t>
      </w:r>
      <w:r w:rsidR="00CA0480">
        <w:rPr>
          <w:rFonts w:ascii="Times" w:eastAsia="Times" w:hAnsi="Times" w:cs="Times"/>
          <w:lang w:val="en-GB"/>
        </w:rPr>
        <w:t xml:space="preserve"> </w:t>
      </w:r>
      <w:r w:rsidR="00CA0480">
        <w:rPr>
          <w:rFonts w:ascii="Times" w:hAnsi="Times" w:cs="Times"/>
          <w:lang w:val="en-GB"/>
        </w:rPr>
        <w:t>all</w:t>
      </w:r>
      <w:r w:rsidR="00CA0480">
        <w:rPr>
          <w:rFonts w:ascii="Times" w:eastAsia="Times" w:hAnsi="Times" w:cs="Times"/>
          <w:lang w:val="en-GB"/>
        </w:rPr>
        <w:t xml:space="preserve"> </w:t>
      </w:r>
      <w:r w:rsidR="00CA0480">
        <w:rPr>
          <w:rFonts w:ascii="Times" w:hAnsi="Times" w:cs="Times"/>
          <w:lang w:val="en-GB"/>
        </w:rPr>
        <w:t>your</w:t>
      </w:r>
      <w:r w:rsidR="00CA0480">
        <w:rPr>
          <w:rFonts w:ascii="Times" w:eastAsia="Times" w:hAnsi="Times" w:cs="Times"/>
          <w:lang w:val="en-GB"/>
        </w:rPr>
        <w:t xml:space="preserve"> </w:t>
      </w:r>
      <w:r w:rsidR="00CA0480">
        <w:rPr>
          <w:rFonts w:ascii="Times" w:hAnsi="Times" w:cs="Times"/>
          <w:lang w:val="en-GB"/>
        </w:rPr>
        <w:t>problems</w:t>
      </w:r>
      <w:r w:rsidR="00CA0480">
        <w:rPr>
          <w:rFonts w:ascii="Times" w:eastAsia="Times" w:hAnsi="Times" w:cs="Times"/>
          <w:lang w:val="en-GB"/>
        </w:rPr>
        <w:t xml:space="preserve"> </w:t>
      </w:r>
      <w:r w:rsidR="00CA0480">
        <w:rPr>
          <w:rFonts w:ascii="Times" w:hAnsi="Times" w:cs="Times"/>
          <w:lang w:val="en-GB"/>
        </w:rPr>
        <w:t>and</w:t>
      </w:r>
      <w:r w:rsidR="00CA0480">
        <w:rPr>
          <w:rFonts w:ascii="Times" w:eastAsia="Times" w:hAnsi="Times" w:cs="Times"/>
          <w:lang w:val="en-GB"/>
        </w:rPr>
        <w:t xml:space="preserve"> </w:t>
      </w:r>
      <w:r w:rsidR="00CA0480">
        <w:rPr>
          <w:rFonts w:ascii="Times" w:hAnsi="Times" w:cs="Times"/>
          <w:lang w:val="en-GB"/>
        </w:rPr>
        <w:t>you</w:t>
      </w:r>
      <w:r w:rsidR="00CA0480">
        <w:rPr>
          <w:rFonts w:ascii="Times" w:eastAsia="Times" w:hAnsi="Times" w:cs="Times"/>
          <w:lang w:val="en-GB"/>
        </w:rPr>
        <w:t xml:space="preserve"> </w:t>
      </w:r>
      <w:r w:rsidR="00CA0480">
        <w:rPr>
          <w:rFonts w:ascii="Times" w:hAnsi="Times" w:cs="Times"/>
          <w:lang w:val="en-GB"/>
        </w:rPr>
        <w:t>must</w:t>
      </w:r>
      <w:r w:rsidR="00CA0480">
        <w:rPr>
          <w:rFonts w:ascii="Times" w:eastAsia="Times" w:hAnsi="Times" w:cs="Times"/>
          <w:lang w:val="en-GB"/>
        </w:rPr>
        <w:t xml:space="preserve"> </w:t>
      </w:r>
      <w:r w:rsidR="00CA0480">
        <w:rPr>
          <w:rFonts w:ascii="Times" w:hAnsi="Times" w:cs="Times"/>
          <w:lang w:val="en-GB"/>
        </w:rPr>
        <w:t>do</w:t>
      </w:r>
      <w:r w:rsidR="00CA0480">
        <w:rPr>
          <w:rFonts w:ascii="Times" w:eastAsia="Times" w:hAnsi="Times" w:cs="Times"/>
          <w:lang w:val="en-GB"/>
        </w:rPr>
        <w:t xml:space="preserve"> </w:t>
      </w:r>
      <w:r w:rsidR="00CA0480">
        <w:rPr>
          <w:rFonts w:ascii="Times" w:hAnsi="Times" w:cs="Times"/>
          <w:lang w:val="en-GB"/>
        </w:rPr>
        <w:t>it</w:t>
      </w:r>
      <w:r w:rsidR="00CA0480">
        <w:rPr>
          <w:rFonts w:ascii="Times" w:eastAsia="Times" w:hAnsi="Times" w:cs="Times"/>
          <w:lang w:val="en-GB"/>
        </w:rPr>
        <w:t xml:space="preserve"> </w:t>
      </w:r>
      <w:r w:rsidR="00CA0480">
        <w:rPr>
          <w:rFonts w:ascii="Times" w:hAnsi="Times" w:cs="Times"/>
          <w:lang w:val="en-GB"/>
        </w:rPr>
        <w:t>again...and</w:t>
      </w:r>
      <w:r w:rsidR="00CA0480">
        <w:rPr>
          <w:rFonts w:ascii="Times" w:eastAsia="Times" w:hAnsi="Times" w:cs="Times"/>
          <w:lang w:val="en-GB"/>
        </w:rPr>
        <w:t xml:space="preserve"> </w:t>
      </w:r>
      <w:r w:rsidR="00CA0480">
        <w:rPr>
          <w:rFonts w:ascii="Times" w:hAnsi="Times" w:cs="Times"/>
          <w:lang w:val="en-GB"/>
        </w:rPr>
        <w:t>again.</w:t>
      </w:r>
      <w:r w:rsidR="00CA0480">
        <w:rPr>
          <w:rFonts w:ascii="Times" w:eastAsia="Times" w:hAnsi="Times" w:cs="Times"/>
          <w:lang w:val="en-GB"/>
        </w:rPr>
        <w:t xml:space="preserve">  </w:t>
      </w:r>
      <w:r>
        <w:rPr>
          <w:rFonts w:ascii="Times" w:eastAsia="Times" w:hAnsi="Times" w:cs="Times"/>
          <w:lang w:val="en-GB"/>
        </w:rPr>
        <w:t xml:space="preserve">The average number of revisions by professional novelists is </w:t>
      </w:r>
      <w:r w:rsidR="00004ACD">
        <w:rPr>
          <w:rFonts w:ascii="Times" w:eastAsia="Times" w:hAnsi="Times" w:cs="Times"/>
          <w:lang w:val="en-GB"/>
        </w:rPr>
        <w:t>3 to 5</w:t>
      </w:r>
      <w:r>
        <w:rPr>
          <w:rFonts w:ascii="Times" w:eastAsia="Times" w:hAnsi="Times" w:cs="Times"/>
          <w:lang w:val="en-GB"/>
        </w:rPr>
        <w:t xml:space="preserve">. </w:t>
      </w:r>
    </w:p>
    <w:p w:rsidR="00CA0480" w:rsidRDefault="00CA0480" w:rsidP="00CA0480">
      <w:pPr>
        <w:jc w:val="both"/>
        <w:rPr>
          <w:rFonts w:ascii="Times" w:hAnsi="Times" w:cs="Times"/>
          <w:lang w:val="en-GB"/>
        </w:rPr>
      </w:pPr>
    </w:p>
    <w:p w:rsidR="00CA0480" w:rsidRDefault="00CA0480" w:rsidP="00CA0480">
      <w:pPr>
        <w:jc w:val="both"/>
        <w:rPr>
          <w:rFonts w:ascii="Times" w:hAnsi="Times" w:cs="Times"/>
          <w:lang w:val="en-GB"/>
        </w:rPr>
      </w:pPr>
      <w:r>
        <w:rPr>
          <w:rFonts w:ascii="Times" w:hAnsi="Times" w:cs="Times"/>
          <w:lang w:val="en-GB"/>
        </w:rPr>
        <w:t>After</w:t>
      </w:r>
      <w:r>
        <w:rPr>
          <w:rFonts w:ascii="Times" w:eastAsia="Times" w:hAnsi="Times" w:cs="Times"/>
          <w:lang w:val="en-GB"/>
        </w:rPr>
        <w:t xml:space="preserve"> </w:t>
      </w:r>
      <w:r>
        <w:rPr>
          <w:rFonts w:ascii="Times" w:hAnsi="Times" w:cs="Times"/>
          <w:lang w:val="en-GB"/>
        </w:rPr>
        <w:t>plugging</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holes</w:t>
      </w:r>
      <w:r>
        <w:rPr>
          <w:rFonts w:ascii="Times" w:eastAsia="Times" w:hAnsi="Times" w:cs="Times"/>
          <w:lang w:val="en-GB"/>
        </w:rPr>
        <w:t xml:space="preserve"> </w:t>
      </w:r>
      <w:r>
        <w:rPr>
          <w:rFonts w:ascii="Times" w:hAnsi="Times" w:cs="Times"/>
          <w:lang w:val="en-GB"/>
        </w:rPr>
        <w:t>in</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plot</w:t>
      </w:r>
      <w:r>
        <w:rPr>
          <w:rFonts w:ascii="Times" w:eastAsia="Times" w:hAnsi="Times" w:cs="Times"/>
          <w:lang w:val="en-GB"/>
        </w:rPr>
        <w:t xml:space="preserve"> </w:t>
      </w:r>
      <w:r>
        <w:rPr>
          <w:rFonts w:ascii="Times" w:hAnsi="Times" w:cs="Times"/>
          <w:lang w:val="en-GB"/>
        </w:rPr>
        <w:t>and</w:t>
      </w:r>
      <w:r>
        <w:rPr>
          <w:rFonts w:ascii="Times" w:eastAsia="Times" w:hAnsi="Times" w:cs="Times"/>
          <w:lang w:val="en-GB"/>
        </w:rPr>
        <w:t xml:space="preserve"> </w:t>
      </w:r>
      <w:r>
        <w:rPr>
          <w:rFonts w:ascii="Times" w:hAnsi="Times" w:cs="Times"/>
          <w:lang w:val="en-GB"/>
        </w:rPr>
        <w:t>strengthening</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conflict</w:t>
      </w:r>
      <w:r>
        <w:rPr>
          <w:rFonts w:ascii="Times" w:eastAsia="Times" w:hAnsi="Times" w:cs="Times"/>
          <w:lang w:val="en-GB"/>
        </w:rPr>
        <w:t xml:space="preserve"> </w:t>
      </w:r>
      <w:r>
        <w:rPr>
          <w:rFonts w:ascii="Times" w:hAnsi="Times" w:cs="Times"/>
          <w:lang w:val="en-GB"/>
        </w:rPr>
        <w:t>and</w:t>
      </w:r>
      <w:r>
        <w:rPr>
          <w:rFonts w:ascii="Times" w:eastAsia="Times" w:hAnsi="Times" w:cs="Times"/>
          <w:lang w:val="en-GB"/>
        </w:rPr>
        <w:t xml:space="preserve"> </w:t>
      </w:r>
      <w:r>
        <w:rPr>
          <w:rFonts w:ascii="Times" w:hAnsi="Times" w:cs="Times"/>
          <w:lang w:val="en-GB"/>
        </w:rPr>
        <w:t>characterizations</w:t>
      </w:r>
      <w:r>
        <w:rPr>
          <w:rFonts w:ascii="Times" w:eastAsia="Times" w:hAnsi="Times" w:cs="Times"/>
          <w:lang w:val="en-GB"/>
        </w:rPr>
        <w:t xml:space="preserve"> </w:t>
      </w:r>
      <w:r>
        <w:rPr>
          <w:rFonts w:ascii="Times" w:hAnsi="Times" w:cs="Times"/>
          <w:lang w:val="en-GB"/>
        </w:rPr>
        <w:t>in</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story,</w:t>
      </w:r>
      <w:r>
        <w:rPr>
          <w:rFonts w:ascii="Times" w:eastAsia="Times" w:hAnsi="Times" w:cs="Times"/>
          <w:lang w:val="en-GB"/>
        </w:rPr>
        <w:t xml:space="preserve"> </w:t>
      </w:r>
      <w:r w:rsidR="00AC1214">
        <w:rPr>
          <w:rFonts w:ascii="Times" w:hAnsi="Times" w:cs="Times"/>
          <w:lang w:val="en-GB"/>
        </w:rPr>
        <w:t>you're ready</w:t>
      </w:r>
      <w:r>
        <w:rPr>
          <w:rFonts w:ascii="Times" w:eastAsia="Times" w:hAnsi="Times" w:cs="Times"/>
          <w:lang w:val="en-GB"/>
        </w:rPr>
        <w:t xml:space="preserve"> </w:t>
      </w:r>
      <w:r>
        <w:rPr>
          <w:rFonts w:ascii="Times" w:hAnsi="Times" w:cs="Times"/>
          <w:lang w:val="en-GB"/>
        </w:rPr>
        <w:t>to</w:t>
      </w:r>
      <w:r>
        <w:rPr>
          <w:rFonts w:ascii="Times" w:eastAsia="Times" w:hAnsi="Times" w:cs="Times"/>
          <w:lang w:val="en-GB"/>
        </w:rPr>
        <w:t xml:space="preserve"> </w:t>
      </w:r>
      <w:r>
        <w:rPr>
          <w:rFonts w:ascii="Times" w:hAnsi="Times" w:cs="Times"/>
          <w:lang w:val="en-GB"/>
        </w:rPr>
        <w:t>examine</w:t>
      </w:r>
      <w:r>
        <w:rPr>
          <w:rFonts w:ascii="Times" w:eastAsia="Times" w:hAnsi="Times" w:cs="Times"/>
          <w:lang w:val="en-GB"/>
        </w:rPr>
        <w:t xml:space="preserve"> </w:t>
      </w:r>
      <w:r>
        <w:rPr>
          <w:rFonts w:ascii="Times" w:hAnsi="Times" w:cs="Times"/>
          <w:lang w:val="en-GB"/>
        </w:rPr>
        <w:t>how</w:t>
      </w:r>
      <w:r>
        <w:rPr>
          <w:rFonts w:ascii="Times" w:eastAsia="Times" w:hAnsi="Times" w:cs="Times"/>
          <w:lang w:val="en-GB"/>
        </w:rPr>
        <w:t xml:space="preserve"> </w:t>
      </w:r>
      <w:r>
        <w:rPr>
          <w:rFonts w:ascii="Times" w:hAnsi="Times" w:cs="Times"/>
          <w:lang w:val="en-GB"/>
        </w:rPr>
        <w:t>well</w:t>
      </w:r>
      <w:r>
        <w:rPr>
          <w:rFonts w:ascii="Times" w:eastAsia="Times" w:hAnsi="Times" w:cs="Times"/>
          <w:lang w:val="en-GB"/>
        </w:rPr>
        <w:t xml:space="preserve"> </w:t>
      </w:r>
      <w:r>
        <w:rPr>
          <w:rFonts w:ascii="Times" w:hAnsi="Times" w:cs="Times"/>
          <w:lang w:val="en-GB"/>
        </w:rPr>
        <w:t>you've</w:t>
      </w:r>
      <w:r>
        <w:rPr>
          <w:rFonts w:ascii="Times" w:eastAsia="Times" w:hAnsi="Times" w:cs="Times"/>
          <w:lang w:val="en-GB"/>
        </w:rPr>
        <w:t xml:space="preserve"> </w:t>
      </w:r>
      <w:r>
        <w:rPr>
          <w:rFonts w:ascii="Times" w:hAnsi="Times" w:cs="Times"/>
          <w:lang w:val="en-GB"/>
        </w:rPr>
        <w:t>used</w:t>
      </w:r>
      <w:r>
        <w:rPr>
          <w:rFonts w:ascii="Times" w:eastAsia="Times" w:hAnsi="Times" w:cs="Times"/>
          <w:lang w:val="en-GB"/>
        </w:rPr>
        <w:t xml:space="preserve"> </w:t>
      </w:r>
      <w:r>
        <w:rPr>
          <w:rFonts w:ascii="Times" w:hAnsi="Times" w:cs="Times"/>
          <w:lang w:val="en-GB"/>
        </w:rPr>
        <w:t>language</w:t>
      </w:r>
      <w:r>
        <w:rPr>
          <w:rFonts w:ascii="Times" w:eastAsia="Times" w:hAnsi="Times" w:cs="Times"/>
          <w:lang w:val="en-GB"/>
        </w:rPr>
        <w:t xml:space="preserve"> </w:t>
      </w:r>
      <w:r>
        <w:rPr>
          <w:rFonts w:ascii="Times" w:hAnsi="Times" w:cs="Times"/>
          <w:lang w:val="en-GB"/>
        </w:rPr>
        <w:t>to</w:t>
      </w:r>
      <w:r>
        <w:rPr>
          <w:rFonts w:ascii="Times" w:eastAsia="Times" w:hAnsi="Times" w:cs="Times"/>
          <w:lang w:val="en-GB"/>
        </w:rPr>
        <w:t xml:space="preserve"> </w:t>
      </w:r>
      <w:r>
        <w:rPr>
          <w:rFonts w:ascii="Times" w:hAnsi="Times" w:cs="Times"/>
          <w:lang w:val="en-GB"/>
        </w:rPr>
        <w:t>communicate</w:t>
      </w:r>
      <w:r>
        <w:rPr>
          <w:rFonts w:ascii="Times" w:eastAsia="Times" w:hAnsi="Times" w:cs="Times"/>
          <w:lang w:val="en-GB"/>
        </w:rPr>
        <w:t xml:space="preserve"> </w:t>
      </w:r>
      <w:r>
        <w:rPr>
          <w:rFonts w:ascii="Times" w:hAnsi="Times" w:cs="Times"/>
          <w:lang w:val="en-GB"/>
        </w:rPr>
        <w:t>with</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reader</w:t>
      </w:r>
      <w:r>
        <w:rPr>
          <w:rFonts w:ascii="Times" w:eastAsia="Times" w:hAnsi="Times" w:cs="Times"/>
          <w:lang w:val="en-GB"/>
        </w:rPr>
        <w:t xml:space="preserve"> </w:t>
      </w:r>
      <w:r>
        <w:rPr>
          <w:rFonts w:ascii="Times" w:hAnsi="Times" w:cs="Times"/>
          <w:lang w:val="en-GB"/>
        </w:rPr>
        <w:noBreakHyphen/>
      </w:r>
      <w:r>
        <w:rPr>
          <w:rFonts w:ascii="Times" w:hAnsi="Times" w:cs="Times"/>
          <w:lang w:val="en-GB"/>
        </w:rPr>
        <w:noBreakHyphen/>
      </w:r>
      <w:r>
        <w:rPr>
          <w:rFonts w:ascii="Times" w:eastAsia="Times" w:hAnsi="Times" w:cs="Times"/>
          <w:lang w:val="en-GB"/>
        </w:rPr>
        <w:t xml:space="preserve"> </w:t>
      </w:r>
      <w:r>
        <w:rPr>
          <w:rFonts w:ascii="Times" w:hAnsi="Times" w:cs="Times"/>
          <w:lang w:val="en-GB"/>
        </w:rPr>
        <w:t>to</w:t>
      </w:r>
      <w:r>
        <w:rPr>
          <w:rFonts w:ascii="Times" w:eastAsia="Times" w:hAnsi="Times" w:cs="Times"/>
          <w:lang w:val="en-GB"/>
        </w:rPr>
        <w:t xml:space="preserve"> </w:t>
      </w:r>
      <w:r>
        <w:rPr>
          <w:rFonts w:ascii="Times" w:hAnsi="Times" w:cs="Times"/>
          <w:lang w:val="en-GB"/>
        </w:rPr>
        <w:t>EDIT</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manuscript.</w:t>
      </w:r>
    </w:p>
    <w:p w:rsidR="00AC1214" w:rsidRDefault="00AC1214" w:rsidP="00CA0480">
      <w:pPr>
        <w:jc w:val="both"/>
        <w:rPr>
          <w:rFonts w:ascii="Times" w:hAnsi="Times" w:cs="Times"/>
          <w:lang w:val="en-GB"/>
        </w:rPr>
      </w:pPr>
    </w:p>
    <w:p w:rsidR="00AC1214" w:rsidRDefault="00AC1214" w:rsidP="00CA0480">
      <w:pPr>
        <w:jc w:val="both"/>
        <w:rPr>
          <w:rFonts w:ascii="Times" w:hAnsi="Times" w:cs="Times"/>
          <w:lang w:val="en-GB"/>
        </w:rPr>
      </w:pPr>
      <w:r>
        <w:rPr>
          <w:rFonts w:ascii="Times" w:hAnsi="Times" w:cs="Times"/>
          <w:lang w:val="en-GB"/>
        </w:rPr>
        <w:t>RULES FOR EDITING YOUR MANUSCRIPT</w:t>
      </w:r>
    </w:p>
    <w:p w:rsidR="00AC1214" w:rsidRDefault="00AC1214" w:rsidP="00CA0480">
      <w:pPr>
        <w:jc w:val="both"/>
        <w:rPr>
          <w:rFonts w:ascii="Times" w:hAnsi="Times" w:cs="Times"/>
          <w:lang w:val="en-GB"/>
        </w:rPr>
      </w:pPr>
    </w:p>
    <w:p w:rsidR="00AC1214" w:rsidRDefault="00AC1214" w:rsidP="00AC1214">
      <w:pPr>
        <w:jc w:val="both"/>
        <w:rPr>
          <w:rFonts w:ascii="Times" w:hAnsi="Times" w:cs="Times"/>
          <w:lang w:val="en-GB"/>
        </w:rPr>
      </w:pPr>
      <w:r>
        <w:rPr>
          <w:rFonts w:ascii="Times" w:hAnsi="Times" w:cs="Times"/>
          <w:lang w:val="en-GB"/>
        </w:rPr>
        <w:t>1. A</w:t>
      </w:r>
      <w:r>
        <w:rPr>
          <w:rFonts w:ascii="Times" w:eastAsia="Times" w:hAnsi="Times" w:cs="Times"/>
          <w:lang w:val="en-GB"/>
        </w:rPr>
        <w:t xml:space="preserve"> </w:t>
      </w:r>
      <w:r>
        <w:rPr>
          <w:rFonts w:ascii="Times" w:hAnsi="Times" w:cs="Times"/>
          <w:lang w:val="en-GB"/>
        </w:rPr>
        <w:t>major</w:t>
      </w:r>
      <w:r>
        <w:rPr>
          <w:rFonts w:ascii="Times" w:eastAsia="Times" w:hAnsi="Times" w:cs="Times"/>
          <w:lang w:val="en-GB"/>
        </w:rPr>
        <w:t xml:space="preserve"> </w:t>
      </w:r>
      <w:r>
        <w:rPr>
          <w:rFonts w:ascii="Times" w:hAnsi="Times" w:cs="Times"/>
          <w:lang w:val="en-GB"/>
        </w:rPr>
        <w:t>difference</w:t>
      </w:r>
      <w:r>
        <w:rPr>
          <w:rFonts w:ascii="Times" w:eastAsia="Times" w:hAnsi="Times" w:cs="Times"/>
          <w:lang w:val="en-GB"/>
        </w:rPr>
        <w:t xml:space="preserve"> </w:t>
      </w:r>
      <w:r>
        <w:rPr>
          <w:rFonts w:ascii="Times" w:hAnsi="Times" w:cs="Times"/>
          <w:lang w:val="en-GB"/>
        </w:rPr>
        <w:t>between</w:t>
      </w:r>
      <w:r>
        <w:rPr>
          <w:rFonts w:ascii="Times" w:eastAsia="Times" w:hAnsi="Times" w:cs="Times"/>
          <w:lang w:val="en-GB"/>
        </w:rPr>
        <w:t xml:space="preserve"> </w:t>
      </w:r>
      <w:r>
        <w:rPr>
          <w:rFonts w:ascii="Times" w:hAnsi="Times" w:cs="Times"/>
          <w:lang w:val="en-GB"/>
        </w:rPr>
        <w:t>revising</w:t>
      </w:r>
      <w:r>
        <w:rPr>
          <w:rFonts w:ascii="Times" w:eastAsia="Times" w:hAnsi="Times" w:cs="Times"/>
          <w:lang w:val="en-GB"/>
        </w:rPr>
        <w:t xml:space="preserve"> </w:t>
      </w:r>
      <w:r>
        <w:rPr>
          <w:rFonts w:ascii="Times" w:hAnsi="Times" w:cs="Times"/>
          <w:lang w:val="en-GB"/>
        </w:rPr>
        <w:t>and</w:t>
      </w:r>
      <w:r>
        <w:rPr>
          <w:rFonts w:ascii="Times" w:eastAsia="Times" w:hAnsi="Times" w:cs="Times"/>
          <w:lang w:val="en-GB"/>
        </w:rPr>
        <w:t xml:space="preserve"> </w:t>
      </w:r>
      <w:r>
        <w:rPr>
          <w:rFonts w:ascii="Times" w:hAnsi="Times" w:cs="Times"/>
          <w:lang w:val="en-GB"/>
        </w:rPr>
        <w:t>editing</w:t>
      </w:r>
      <w:r>
        <w:rPr>
          <w:rFonts w:ascii="Times" w:eastAsia="Times" w:hAnsi="Times" w:cs="Times"/>
          <w:lang w:val="en-GB"/>
        </w:rPr>
        <w:t xml:space="preserve"> </w:t>
      </w:r>
      <w:r>
        <w:rPr>
          <w:rFonts w:ascii="Times" w:hAnsi="Times" w:cs="Times"/>
          <w:lang w:val="en-GB"/>
        </w:rPr>
        <w:t>is</w:t>
      </w:r>
      <w:r>
        <w:rPr>
          <w:rFonts w:ascii="Times" w:eastAsia="Times" w:hAnsi="Times" w:cs="Times"/>
          <w:lang w:val="en-GB"/>
        </w:rPr>
        <w:t xml:space="preserve"> </w:t>
      </w:r>
      <w:r>
        <w:rPr>
          <w:rFonts w:ascii="Times" w:hAnsi="Times" w:cs="Times"/>
          <w:lang w:val="en-GB"/>
        </w:rPr>
        <w:t>that</w:t>
      </w:r>
      <w:r>
        <w:rPr>
          <w:rFonts w:ascii="Times" w:eastAsia="Times" w:hAnsi="Times" w:cs="Times"/>
          <w:lang w:val="en-GB"/>
        </w:rPr>
        <w:t xml:space="preserve"> </w:t>
      </w:r>
      <w:r>
        <w:rPr>
          <w:rFonts w:ascii="Times" w:hAnsi="Times" w:cs="Times"/>
          <w:lang w:val="en-GB"/>
        </w:rPr>
        <w:t>with</w:t>
      </w:r>
      <w:r>
        <w:rPr>
          <w:rFonts w:ascii="Times" w:eastAsia="Times" w:hAnsi="Times" w:cs="Times"/>
          <w:lang w:val="en-GB"/>
        </w:rPr>
        <w:t xml:space="preserve"> </w:t>
      </w:r>
      <w:r>
        <w:rPr>
          <w:rFonts w:ascii="Times" w:hAnsi="Times" w:cs="Times"/>
          <w:lang w:val="en-GB"/>
        </w:rPr>
        <w:t>revising,</w:t>
      </w:r>
      <w:r>
        <w:rPr>
          <w:rFonts w:ascii="Times" w:eastAsia="Times" w:hAnsi="Times" w:cs="Times"/>
          <w:lang w:val="en-GB"/>
        </w:rPr>
        <w:t xml:space="preserve"> </w:t>
      </w:r>
      <w:r>
        <w:rPr>
          <w:rFonts w:ascii="Times" w:hAnsi="Times" w:cs="Times"/>
          <w:lang w:val="en-GB"/>
        </w:rPr>
        <w:t>identifying</w:t>
      </w:r>
      <w:r>
        <w:rPr>
          <w:rFonts w:ascii="Times" w:eastAsia="Times" w:hAnsi="Times" w:cs="Times"/>
          <w:lang w:val="en-GB"/>
        </w:rPr>
        <w:t xml:space="preserve"> </w:t>
      </w:r>
      <w:r>
        <w:rPr>
          <w:rFonts w:ascii="Times" w:hAnsi="Times" w:cs="Times"/>
          <w:lang w:val="en-GB"/>
        </w:rPr>
        <w:t>and</w:t>
      </w:r>
      <w:r>
        <w:rPr>
          <w:rFonts w:ascii="Times" w:eastAsia="Times" w:hAnsi="Times" w:cs="Times"/>
          <w:lang w:val="en-GB"/>
        </w:rPr>
        <w:t xml:space="preserve"> </w:t>
      </w:r>
      <w:r>
        <w:rPr>
          <w:rFonts w:ascii="Times" w:hAnsi="Times" w:cs="Times"/>
          <w:lang w:val="en-GB"/>
        </w:rPr>
        <w:t>solving</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problem</w:t>
      </w:r>
      <w:r>
        <w:rPr>
          <w:rFonts w:ascii="Times" w:eastAsia="Times" w:hAnsi="Times" w:cs="Times"/>
          <w:lang w:val="en-GB"/>
        </w:rPr>
        <w:t xml:space="preserve"> </w:t>
      </w:r>
      <w:r>
        <w:rPr>
          <w:rFonts w:ascii="Times" w:hAnsi="Times" w:cs="Times"/>
          <w:lang w:val="en-GB"/>
        </w:rPr>
        <w:t>are</w:t>
      </w:r>
      <w:r>
        <w:rPr>
          <w:rFonts w:ascii="Times" w:eastAsia="Times" w:hAnsi="Times" w:cs="Times"/>
          <w:lang w:val="en-GB"/>
        </w:rPr>
        <w:t xml:space="preserve"> </w:t>
      </w:r>
      <w:r>
        <w:rPr>
          <w:rFonts w:ascii="Times" w:hAnsi="Times" w:cs="Times"/>
          <w:lang w:val="en-GB"/>
        </w:rPr>
        <w:t>two</w:t>
      </w:r>
      <w:r>
        <w:rPr>
          <w:rFonts w:ascii="Times" w:eastAsia="Times" w:hAnsi="Times" w:cs="Times"/>
          <w:lang w:val="en-GB"/>
        </w:rPr>
        <w:t xml:space="preserve"> </w:t>
      </w:r>
      <w:r>
        <w:rPr>
          <w:rFonts w:ascii="Times" w:hAnsi="Times" w:cs="Times"/>
          <w:lang w:val="en-GB"/>
        </w:rPr>
        <w:t>separate</w:t>
      </w:r>
      <w:r>
        <w:rPr>
          <w:rFonts w:ascii="Times" w:eastAsia="Times" w:hAnsi="Times" w:cs="Times"/>
          <w:lang w:val="en-GB"/>
        </w:rPr>
        <w:t xml:space="preserve"> </w:t>
      </w:r>
      <w:r>
        <w:rPr>
          <w:rFonts w:ascii="Times" w:hAnsi="Times" w:cs="Times"/>
          <w:lang w:val="en-GB"/>
        </w:rPr>
        <w:t>operations.</w:t>
      </w:r>
      <w:r>
        <w:rPr>
          <w:rFonts w:ascii="Times" w:eastAsia="Times" w:hAnsi="Times" w:cs="Times"/>
          <w:lang w:val="en-GB"/>
        </w:rPr>
        <w:t xml:space="preserve">  </w:t>
      </w:r>
      <w:r>
        <w:rPr>
          <w:rFonts w:ascii="Times" w:hAnsi="Times" w:cs="Times"/>
          <w:lang w:val="en-GB"/>
        </w:rPr>
        <w:t>With</w:t>
      </w:r>
      <w:r>
        <w:rPr>
          <w:rFonts w:ascii="Times" w:eastAsia="Times" w:hAnsi="Times" w:cs="Times"/>
          <w:lang w:val="en-GB"/>
        </w:rPr>
        <w:t xml:space="preserve"> </w:t>
      </w:r>
      <w:r>
        <w:rPr>
          <w:rFonts w:ascii="Times" w:hAnsi="Times" w:cs="Times"/>
          <w:lang w:val="en-GB"/>
        </w:rPr>
        <w:t>editing,</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pounce</w:t>
      </w:r>
      <w:r>
        <w:rPr>
          <w:rFonts w:ascii="Times" w:eastAsia="Times" w:hAnsi="Times" w:cs="Times"/>
          <w:lang w:val="en-GB"/>
        </w:rPr>
        <w:t xml:space="preserve"> </w:t>
      </w:r>
      <w:r>
        <w:rPr>
          <w:rFonts w:ascii="Times" w:hAnsi="Times" w:cs="Times"/>
          <w:lang w:val="en-GB"/>
        </w:rPr>
        <w:t>on</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problem</w:t>
      </w:r>
      <w:r>
        <w:rPr>
          <w:rFonts w:ascii="Times" w:eastAsia="Times" w:hAnsi="Times" w:cs="Times"/>
          <w:lang w:val="en-GB"/>
        </w:rPr>
        <w:t xml:space="preserve"> </w:t>
      </w:r>
      <w:r>
        <w:rPr>
          <w:rFonts w:ascii="Times" w:hAnsi="Times" w:cs="Times"/>
          <w:lang w:val="en-GB"/>
        </w:rPr>
        <w:t>and</w:t>
      </w:r>
      <w:r>
        <w:rPr>
          <w:rFonts w:ascii="Times" w:eastAsia="Times" w:hAnsi="Times" w:cs="Times"/>
          <w:lang w:val="en-GB"/>
        </w:rPr>
        <w:t xml:space="preserve"> </w:t>
      </w:r>
      <w:r>
        <w:rPr>
          <w:rFonts w:ascii="Times" w:hAnsi="Times" w:cs="Times"/>
          <w:lang w:val="en-GB"/>
        </w:rPr>
        <w:t>make</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necessary</w:t>
      </w:r>
      <w:r>
        <w:rPr>
          <w:rFonts w:ascii="Times" w:eastAsia="Times" w:hAnsi="Times" w:cs="Times"/>
          <w:lang w:val="en-GB"/>
        </w:rPr>
        <w:t xml:space="preserve"> </w:t>
      </w:r>
      <w:r>
        <w:rPr>
          <w:rFonts w:ascii="Times" w:hAnsi="Times" w:cs="Times"/>
          <w:lang w:val="en-GB"/>
        </w:rPr>
        <w:t>changes</w:t>
      </w:r>
      <w:r>
        <w:rPr>
          <w:rFonts w:ascii="Times" w:eastAsia="Times" w:hAnsi="Times" w:cs="Times"/>
          <w:lang w:val="en-GB"/>
        </w:rPr>
        <w:t xml:space="preserve"> </w:t>
      </w:r>
      <w:r>
        <w:rPr>
          <w:rFonts w:ascii="Times" w:hAnsi="Times" w:cs="Times"/>
          <w:lang w:val="en-GB"/>
        </w:rPr>
        <w:t>immediately.</w:t>
      </w:r>
      <w:r>
        <w:rPr>
          <w:rFonts w:ascii="Times" w:eastAsia="Times" w:hAnsi="Times" w:cs="Times"/>
          <w:lang w:val="en-GB"/>
        </w:rPr>
        <w:t xml:space="preserve">  </w:t>
      </w:r>
      <w:r>
        <w:rPr>
          <w:rFonts w:ascii="Times" w:hAnsi="Times" w:cs="Times"/>
          <w:lang w:val="en-GB"/>
        </w:rPr>
        <w:t>Still,</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should</w:t>
      </w:r>
      <w:r>
        <w:rPr>
          <w:rFonts w:ascii="Times" w:eastAsia="Times" w:hAnsi="Times" w:cs="Times"/>
          <w:lang w:val="en-GB"/>
        </w:rPr>
        <w:t xml:space="preserve"> </w:t>
      </w:r>
      <w:r>
        <w:rPr>
          <w:rFonts w:ascii="Times" w:hAnsi="Times" w:cs="Times"/>
          <w:lang w:val="en-GB"/>
        </w:rPr>
        <w:t>be</w:t>
      </w:r>
      <w:r>
        <w:rPr>
          <w:rFonts w:ascii="Times" w:eastAsia="Times" w:hAnsi="Times" w:cs="Times"/>
          <w:lang w:val="en-GB"/>
        </w:rPr>
        <w:t xml:space="preserve"> </w:t>
      </w:r>
      <w:r>
        <w:rPr>
          <w:rFonts w:ascii="Times" w:hAnsi="Times" w:cs="Times"/>
          <w:lang w:val="en-GB"/>
        </w:rPr>
        <w:t>prepared</w:t>
      </w:r>
      <w:r>
        <w:rPr>
          <w:rFonts w:ascii="Times" w:eastAsia="Times" w:hAnsi="Times" w:cs="Times"/>
          <w:lang w:val="en-GB"/>
        </w:rPr>
        <w:t xml:space="preserve"> </w:t>
      </w:r>
      <w:r>
        <w:rPr>
          <w:rFonts w:ascii="Times" w:hAnsi="Times" w:cs="Times"/>
          <w:lang w:val="en-GB"/>
        </w:rPr>
        <w:t>to</w:t>
      </w:r>
      <w:r>
        <w:rPr>
          <w:rFonts w:ascii="Times" w:eastAsia="Times" w:hAnsi="Times" w:cs="Times"/>
          <w:lang w:val="en-GB"/>
        </w:rPr>
        <w:t xml:space="preserve"> </w:t>
      </w:r>
      <w:r>
        <w:rPr>
          <w:rFonts w:ascii="Times" w:hAnsi="Times" w:cs="Times"/>
          <w:lang w:val="en-GB"/>
        </w:rPr>
        <w:t>make</w:t>
      </w:r>
      <w:r>
        <w:rPr>
          <w:rFonts w:ascii="Times" w:eastAsia="Times" w:hAnsi="Times" w:cs="Times"/>
          <w:lang w:val="en-GB"/>
        </w:rPr>
        <w:t xml:space="preserve"> </w:t>
      </w:r>
      <w:r>
        <w:rPr>
          <w:rFonts w:ascii="Times" w:hAnsi="Times" w:cs="Times"/>
          <w:lang w:val="en-GB"/>
        </w:rPr>
        <w:t>several</w:t>
      </w:r>
      <w:r>
        <w:rPr>
          <w:rFonts w:ascii="Times" w:eastAsia="Times" w:hAnsi="Times" w:cs="Times"/>
          <w:lang w:val="en-GB"/>
        </w:rPr>
        <w:t xml:space="preserve"> </w:t>
      </w:r>
      <w:r>
        <w:rPr>
          <w:rFonts w:ascii="Times" w:hAnsi="Times" w:cs="Times"/>
          <w:lang w:val="en-GB"/>
        </w:rPr>
        <w:t>passes</w:t>
      </w:r>
      <w:r>
        <w:rPr>
          <w:rFonts w:ascii="Times" w:eastAsia="Times" w:hAnsi="Times" w:cs="Times"/>
          <w:lang w:val="en-GB"/>
        </w:rPr>
        <w:t xml:space="preserve"> </w:t>
      </w:r>
      <w:r>
        <w:rPr>
          <w:rFonts w:ascii="Times" w:hAnsi="Times" w:cs="Times"/>
          <w:lang w:val="en-GB"/>
        </w:rPr>
        <w:t>at</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manuscript</w:t>
      </w:r>
      <w:r>
        <w:rPr>
          <w:rFonts w:ascii="Times" w:eastAsia="Times" w:hAnsi="Times" w:cs="Times"/>
          <w:lang w:val="en-GB"/>
        </w:rPr>
        <w:t xml:space="preserve"> </w:t>
      </w:r>
      <w:r>
        <w:rPr>
          <w:rFonts w:ascii="Times" w:hAnsi="Times" w:cs="Times"/>
          <w:lang w:val="en-GB"/>
        </w:rPr>
        <w:t>during</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editing</w:t>
      </w:r>
      <w:r>
        <w:rPr>
          <w:rFonts w:ascii="Times" w:eastAsia="Times" w:hAnsi="Times" w:cs="Times"/>
          <w:lang w:val="en-GB"/>
        </w:rPr>
        <w:t xml:space="preserve"> </w:t>
      </w:r>
      <w:r>
        <w:rPr>
          <w:rFonts w:ascii="Times" w:hAnsi="Times" w:cs="Times"/>
          <w:lang w:val="en-GB"/>
        </w:rPr>
        <w:t>process.</w:t>
      </w:r>
    </w:p>
    <w:p w:rsidR="008017C9" w:rsidRDefault="008017C9" w:rsidP="00AC1214">
      <w:pPr>
        <w:jc w:val="both"/>
        <w:rPr>
          <w:rFonts w:ascii="Times" w:hAnsi="Times" w:cs="Times"/>
          <w:lang w:val="en-GB"/>
        </w:rPr>
      </w:pPr>
    </w:p>
    <w:p w:rsidR="008017C9" w:rsidRDefault="008017C9" w:rsidP="008017C9">
      <w:pPr>
        <w:jc w:val="both"/>
        <w:rPr>
          <w:rFonts w:ascii="Times" w:hAnsi="Times" w:cs="Times"/>
          <w:lang w:val="en-GB"/>
        </w:rPr>
      </w:pPr>
      <w:r>
        <w:rPr>
          <w:rFonts w:ascii="Times" w:hAnsi="Times" w:cs="Times"/>
          <w:lang w:val="en-GB"/>
        </w:rPr>
        <w:t>2. Trim away the fat: First</w:t>
      </w:r>
      <w:r>
        <w:rPr>
          <w:rFonts w:ascii="Times" w:eastAsia="Times" w:hAnsi="Times" w:cs="Times"/>
          <w:lang w:val="en-GB"/>
        </w:rPr>
        <w:t xml:space="preserve"> </w:t>
      </w:r>
      <w:r>
        <w:rPr>
          <w:rFonts w:ascii="Times" w:hAnsi="Times" w:cs="Times"/>
          <w:lang w:val="en-GB"/>
        </w:rPr>
        <w:t>drafts</w:t>
      </w:r>
      <w:r>
        <w:rPr>
          <w:rFonts w:ascii="Times" w:eastAsia="Times" w:hAnsi="Times" w:cs="Times"/>
          <w:lang w:val="en-GB"/>
        </w:rPr>
        <w:t xml:space="preserve"> </w:t>
      </w:r>
      <w:r>
        <w:rPr>
          <w:rFonts w:ascii="Times" w:hAnsi="Times" w:cs="Times"/>
          <w:lang w:val="en-GB"/>
        </w:rPr>
        <w:t>are</w:t>
      </w:r>
      <w:r>
        <w:rPr>
          <w:rFonts w:ascii="Times" w:eastAsia="Times" w:hAnsi="Times" w:cs="Times"/>
          <w:lang w:val="en-GB"/>
        </w:rPr>
        <w:t xml:space="preserve"> </w:t>
      </w:r>
      <w:r>
        <w:rPr>
          <w:rFonts w:ascii="Times" w:hAnsi="Times" w:cs="Times"/>
          <w:lang w:val="en-GB"/>
        </w:rPr>
        <w:t>always</w:t>
      </w:r>
      <w:r>
        <w:rPr>
          <w:rFonts w:ascii="Times" w:eastAsia="Times" w:hAnsi="Times" w:cs="Times"/>
          <w:lang w:val="en-GB"/>
        </w:rPr>
        <w:t xml:space="preserve"> </w:t>
      </w:r>
      <w:r>
        <w:rPr>
          <w:rFonts w:ascii="Times" w:hAnsi="Times" w:cs="Times"/>
          <w:lang w:val="en-GB"/>
        </w:rPr>
        <w:t>in</w:t>
      </w:r>
      <w:r>
        <w:rPr>
          <w:rFonts w:ascii="Times" w:eastAsia="Times" w:hAnsi="Times" w:cs="Times"/>
          <w:lang w:val="en-GB"/>
        </w:rPr>
        <w:t xml:space="preserve"> </w:t>
      </w:r>
      <w:r>
        <w:rPr>
          <w:rFonts w:ascii="Times" w:hAnsi="Times" w:cs="Times"/>
          <w:lang w:val="en-GB"/>
        </w:rPr>
        <w:t>need</w:t>
      </w:r>
      <w:r>
        <w:rPr>
          <w:rFonts w:ascii="Times" w:eastAsia="Times" w:hAnsi="Times" w:cs="Times"/>
          <w:lang w:val="en-GB"/>
        </w:rPr>
        <w:t xml:space="preserve"> </w:t>
      </w:r>
      <w:r>
        <w:rPr>
          <w:rFonts w:ascii="Times" w:hAnsi="Times" w:cs="Times"/>
          <w:lang w:val="en-GB"/>
        </w:rPr>
        <w:t>of</w:t>
      </w:r>
      <w:r>
        <w:rPr>
          <w:rFonts w:ascii="Times" w:eastAsia="Times" w:hAnsi="Times" w:cs="Times"/>
          <w:lang w:val="en-GB"/>
        </w:rPr>
        <w:t xml:space="preserve"> </w:t>
      </w:r>
      <w:r>
        <w:rPr>
          <w:rFonts w:ascii="Times" w:hAnsi="Times" w:cs="Times"/>
          <w:lang w:val="en-GB"/>
        </w:rPr>
        <w:t>tightening.</w:t>
      </w:r>
      <w:r>
        <w:rPr>
          <w:rFonts w:ascii="Times" w:eastAsia="Times" w:hAnsi="Times" w:cs="Times"/>
          <w:lang w:val="en-GB"/>
        </w:rPr>
        <w:t xml:space="preserve">  </w:t>
      </w:r>
      <w:r>
        <w:rPr>
          <w:rFonts w:ascii="Times" w:hAnsi="Times" w:cs="Times"/>
          <w:lang w:val="en-GB"/>
        </w:rPr>
        <w:t>By</w:t>
      </w:r>
      <w:r>
        <w:rPr>
          <w:rFonts w:ascii="Times" w:eastAsia="Times" w:hAnsi="Times" w:cs="Times"/>
          <w:lang w:val="en-GB"/>
        </w:rPr>
        <w:t xml:space="preserve"> </w:t>
      </w:r>
      <w:r>
        <w:rPr>
          <w:rFonts w:ascii="Times" w:hAnsi="Times" w:cs="Times"/>
          <w:lang w:val="en-GB"/>
        </w:rPr>
        <w:t>eliminating</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extra</w:t>
      </w:r>
      <w:r>
        <w:rPr>
          <w:rFonts w:ascii="Times" w:eastAsia="Times" w:hAnsi="Times" w:cs="Times"/>
          <w:lang w:val="en-GB"/>
        </w:rPr>
        <w:t xml:space="preserve"> </w:t>
      </w:r>
      <w:r>
        <w:rPr>
          <w:rFonts w:ascii="Times" w:hAnsi="Times" w:cs="Times"/>
          <w:lang w:val="en-GB"/>
        </w:rPr>
        <w:t>words</w:t>
      </w:r>
      <w:r>
        <w:rPr>
          <w:rFonts w:ascii="Times" w:eastAsia="Times" w:hAnsi="Times" w:cs="Times"/>
          <w:lang w:val="en-GB"/>
        </w:rPr>
        <w:t xml:space="preserve"> </w:t>
      </w:r>
      <w:r>
        <w:rPr>
          <w:rFonts w:ascii="Times" w:hAnsi="Times" w:cs="Times"/>
          <w:lang w:val="en-GB"/>
        </w:rPr>
        <w:t>from</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manuscript,</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will</w:t>
      </w:r>
      <w:r>
        <w:rPr>
          <w:rFonts w:ascii="Times" w:eastAsia="Times" w:hAnsi="Times" w:cs="Times"/>
          <w:lang w:val="en-GB"/>
        </w:rPr>
        <w:t xml:space="preserve"> </w:t>
      </w:r>
      <w:r>
        <w:rPr>
          <w:rFonts w:ascii="Times" w:hAnsi="Times" w:cs="Times"/>
          <w:lang w:val="en-GB"/>
        </w:rPr>
        <w:t>direct</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reader's</w:t>
      </w:r>
      <w:r>
        <w:rPr>
          <w:rFonts w:ascii="Times" w:eastAsia="Times" w:hAnsi="Times" w:cs="Times"/>
          <w:lang w:val="en-GB"/>
        </w:rPr>
        <w:t xml:space="preserve"> </w:t>
      </w:r>
      <w:r>
        <w:rPr>
          <w:rFonts w:ascii="Times" w:hAnsi="Times" w:cs="Times"/>
          <w:lang w:val="en-GB"/>
        </w:rPr>
        <w:t>attention</w:t>
      </w:r>
      <w:r>
        <w:rPr>
          <w:rFonts w:ascii="Times" w:eastAsia="Times" w:hAnsi="Times" w:cs="Times"/>
          <w:lang w:val="en-GB"/>
        </w:rPr>
        <w:t xml:space="preserve"> </w:t>
      </w:r>
      <w:r>
        <w:rPr>
          <w:rFonts w:ascii="Times" w:hAnsi="Times" w:cs="Times"/>
          <w:lang w:val="en-GB"/>
        </w:rPr>
        <w:t>to</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important</w:t>
      </w:r>
      <w:r>
        <w:rPr>
          <w:rFonts w:ascii="Times" w:eastAsia="Times" w:hAnsi="Times" w:cs="Times"/>
          <w:lang w:val="en-GB"/>
        </w:rPr>
        <w:t xml:space="preserve"> </w:t>
      </w:r>
      <w:r>
        <w:rPr>
          <w:rFonts w:ascii="Times" w:hAnsi="Times" w:cs="Times"/>
          <w:lang w:val="en-GB"/>
        </w:rPr>
        <w:t>words</w:t>
      </w:r>
      <w:r>
        <w:rPr>
          <w:rFonts w:ascii="Times" w:eastAsia="Times" w:hAnsi="Times" w:cs="Times"/>
          <w:lang w:val="en-GB"/>
        </w:rPr>
        <w:t xml:space="preserve"> </w:t>
      </w:r>
      <w:r>
        <w:rPr>
          <w:rFonts w:ascii="Times" w:hAnsi="Times" w:cs="Times"/>
          <w:lang w:val="en-GB"/>
        </w:rPr>
        <w:t>and</w:t>
      </w:r>
      <w:r>
        <w:rPr>
          <w:rFonts w:ascii="Times" w:eastAsia="Times" w:hAnsi="Times" w:cs="Times"/>
          <w:lang w:val="en-GB"/>
        </w:rPr>
        <w:t xml:space="preserve"> </w:t>
      </w:r>
      <w:r>
        <w:rPr>
          <w:rFonts w:ascii="Times" w:hAnsi="Times" w:cs="Times"/>
          <w:lang w:val="en-GB"/>
        </w:rPr>
        <w:t>ideas</w:t>
      </w:r>
      <w:r>
        <w:rPr>
          <w:rFonts w:ascii="Times" w:eastAsia="Times" w:hAnsi="Times" w:cs="Times"/>
          <w:lang w:val="en-GB"/>
        </w:rPr>
        <w:t xml:space="preserve"> </w:t>
      </w:r>
      <w:r>
        <w:rPr>
          <w:rFonts w:ascii="Times" w:hAnsi="Times" w:cs="Times"/>
          <w:lang w:val="en-GB"/>
        </w:rPr>
        <w:t>in</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writing.</w:t>
      </w:r>
    </w:p>
    <w:p w:rsidR="008017C9" w:rsidRDefault="008017C9" w:rsidP="008017C9">
      <w:pPr>
        <w:jc w:val="both"/>
        <w:rPr>
          <w:rFonts w:ascii="Times" w:hAnsi="Times" w:cs="Times"/>
          <w:lang w:val="en-GB"/>
        </w:rPr>
      </w:pPr>
    </w:p>
    <w:p w:rsidR="008017C9" w:rsidRDefault="008017C9" w:rsidP="008017C9">
      <w:pPr>
        <w:pStyle w:val="ListParagraph"/>
        <w:numPr>
          <w:ilvl w:val="0"/>
          <w:numId w:val="9"/>
        </w:numPr>
        <w:jc w:val="both"/>
        <w:rPr>
          <w:rFonts w:ascii="Times" w:hAnsi="Times" w:cs="Times"/>
          <w:lang w:val="en-GB"/>
        </w:rPr>
      </w:pPr>
      <w:r>
        <w:rPr>
          <w:rFonts w:ascii="Times" w:hAnsi="Times" w:cs="Times"/>
          <w:lang w:val="en-GB"/>
        </w:rPr>
        <w:t>Take out unnecessary duplication of meaning</w:t>
      </w:r>
      <w:r w:rsidR="00D82C85">
        <w:rPr>
          <w:rFonts w:ascii="Times" w:hAnsi="Times" w:cs="Times"/>
          <w:lang w:val="en-GB"/>
        </w:rPr>
        <w:t xml:space="preserve"> (e.g., "a pair of twins")</w:t>
      </w:r>
    </w:p>
    <w:p w:rsidR="008017C9" w:rsidRDefault="008017C9" w:rsidP="008017C9">
      <w:pPr>
        <w:pStyle w:val="ListParagraph"/>
        <w:numPr>
          <w:ilvl w:val="0"/>
          <w:numId w:val="9"/>
        </w:numPr>
        <w:jc w:val="both"/>
        <w:rPr>
          <w:rFonts w:ascii="Times" w:hAnsi="Times" w:cs="Times"/>
          <w:lang w:val="en-GB"/>
        </w:rPr>
      </w:pPr>
      <w:r>
        <w:rPr>
          <w:rFonts w:ascii="Times" w:hAnsi="Times" w:cs="Times"/>
          <w:lang w:val="en-GB"/>
        </w:rPr>
        <w:t>Take out drone words (which occupy space but aren't necessary for meaning</w:t>
      </w:r>
      <w:r w:rsidR="00D82C85">
        <w:rPr>
          <w:rFonts w:ascii="Times" w:hAnsi="Times" w:cs="Times"/>
          <w:lang w:val="en-GB"/>
        </w:rPr>
        <w:t>, e.g., "What you mean is that</w:t>
      </w:r>
      <w:r w:rsidR="00B00FCD">
        <w:rPr>
          <w:rFonts w:ascii="Times" w:hAnsi="Times" w:cs="Times"/>
          <w:lang w:val="en-GB"/>
        </w:rPr>
        <w:t>…</w:t>
      </w:r>
      <w:r w:rsidR="003173B0">
        <w:rPr>
          <w:rFonts w:ascii="Times" w:hAnsi="Times" w:cs="Times"/>
          <w:lang w:val="en-GB"/>
        </w:rPr>
        <w:t>" should</w:t>
      </w:r>
      <w:r w:rsidR="00B00FCD">
        <w:rPr>
          <w:rFonts w:ascii="Times" w:hAnsi="Times" w:cs="Times"/>
          <w:lang w:val="en-GB"/>
        </w:rPr>
        <w:t xml:space="preserve"> simply</w:t>
      </w:r>
      <w:r w:rsidR="003173B0">
        <w:rPr>
          <w:rFonts w:ascii="Times" w:hAnsi="Times" w:cs="Times"/>
          <w:lang w:val="en-GB"/>
        </w:rPr>
        <w:t xml:space="preserve"> be "You mean</w:t>
      </w:r>
      <w:r w:rsidR="00B00FCD">
        <w:rPr>
          <w:rFonts w:ascii="Times" w:hAnsi="Times" w:cs="Times"/>
          <w:lang w:val="en-GB"/>
        </w:rPr>
        <w:t>…</w:t>
      </w:r>
      <w:r w:rsidR="003173B0">
        <w:rPr>
          <w:rFonts w:ascii="Times" w:hAnsi="Times" w:cs="Times"/>
          <w:lang w:val="en-GB"/>
        </w:rPr>
        <w:t>"</w:t>
      </w:r>
      <w:r>
        <w:rPr>
          <w:rFonts w:ascii="Times" w:hAnsi="Times" w:cs="Times"/>
          <w:lang w:val="en-GB"/>
        </w:rPr>
        <w:t>)</w:t>
      </w:r>
    </w:p>
    <w:p w:rsidR="008017C9" w:rsidRDefault="008017C9" w:rsidP="008017C9">
      <w:pPr>
        <w:pStyle w:val="ListParagraph"/>
        <w:numPr>
          <w:ilvl w:val="0"/>
          <w:numId w:val="9"/>
        </w:numPr>
        <w:jc w:val="both"/>
        <w:rPr>
          <w:rFonts w:ascii="Times" w:hAnsi="Times" w:cs="Times"/>
          <w:lang w:val="en-GB"/>
        </w:rPr>
      </w:pPr>
      <w:r>
        <w:rPr>
          <w:rFonts w:ascii="Times" w:hAnsi="Times" w:cs="Times"/>
          <w:lang w:val="en-GB"/>
        </w:rPr>
        <w:t>Get rid of "cuckoos" (they crowd other words out of their rightful place of emphasis</w:t>
      </w:r>
      <w:r w:rsidR="003173B0">
        <w:rPr>
          <w:rFonts w:ascii="Times" w:hAnsi="Times" w:cs="Times"/>
          <w:lang w:val="en-GB"/>
        </w:rPr>
        <w:t>, e.g. "The month of June" should</w:t>
      </w:r>
      <w:r w:rsidR="00B00FCD">
        <w:rPr>
          <w:rFonts w:ascii="Times" w:hAnsi="Times" w:cs="Times"/>
          <w:lang w:val="en-GB"/>
        </w:rPr>
        <w:t xml:space="preserve"> just</w:t>
      </w:r>
      <w:r w:rsidR="003173B0">
        <w:rPr>
          <w:rFonts w:ascii="Times" w:hAnsi="Times" w:cs="Times"/>
          <w:lang w:val="en-GB"/>
        </w:rPr>
        <w:t xml:space="preserve"> be "June"</w:t>
      </w:r>
      <w:r>
        <w:rPr>
          <w:rFonts w:ascii="Times" w:hAnsi="Times" w:cs="Times"/>
          <w:lang w:val="en-GB"/>
        </w:rPr>
        <w:t>)</w:t>
      </w:r>
    </w:p>
    <w:p w:rsidR="008017C9" w:rsidRDefault="008017C9" w:rsidP="008017C9">
      <w:pPr>
        <w:pStyle w:val="ListParagraph"/>
        <w:numPr>
          <w:ilvl w:val="0"/>
          <w:numId w:val="9"/>
        </w:numPr>
        <w:jc w:val="both"/>
        <w:rPr>
          <w:rFonts w:ascii="Times" w:hAnsi="Times" w:cs="Times"/>
          <w:lang w:val="en-GB"/>
        </w:rPr>
      </w:pPr>
      <w:r>
        <w:rPr>
          <w:rFonts w:ascii="Times" w:hAnsi="Times" w:cs="Times"/>
          <w:lang w:val="en-GB"/>
        </w:rPr>
        <w:t>Change passive verbs to active</w:t>
      </w:r>
      <w:r w:rsidR="00B00FCD">
        <w:rPr>
          <w:rFonts w:ascii="Times" w:hAnsi="Times" w:cs="Times"/>
          <w:lang w:val="en-GB"/>
        </w:rPr>
        <w:t xml:space="preserve"> wherever possible (e.g., "A sunset was seen" should be "(someone) saw a sunset")</w:t>
      </w:r>
      <w:r w:rsidR="00713EE7">
        <w:rPr>
          <w:rFonts w:ascii="Times" w:hAnsi="Times" w:cs="Times"/>
          <w:lang w:val="en-GB"/>
        </w:rPr>
        <w:t xml:space="preserve"> unless the doer of the action is unknown or the passive voice puts an important idea at the end of a sentence.</w:t>
      </w:r>
    </w:p>
    <w:p w:rsidR="008017C9" w:rsidRDefault="008017C9" w:rsidP="008017C9">
      <w:pPr>
        <w:pStyle w:val="ListParagraph"/>
        <w:numPr>
          <w:ilvl w:val="0"/>
          <w:numId w:val="9"/>
        </w:numPr>
        <w:jc w:val="both"/>
        <w:rPr>
          <w:rFonts w:ascii="Times" w:hAnsi="Times" w:cs="Times"/>
          <w:lang w:val="en-GB"/>
        </w:rPr>
      </w:pPr>
      <w:r>
        <w:rPr>
          <w:rFonts w:ascii="Times" w:hAnsi="Times" w:cs="Times"/>
          <w:lang w:val="en-GB"/>
        </w:rPr>
        <w:t>Shrink clauses</w:t>
      </w:r>
      <w:r w:rsidR="003173B0">
        <w:rPr>
          <w:rFonts w:ascii="Times" w:hAnsi="Times" w:cs="Times"/>
          <w:lang w:val="en-GB"/>
        </w:rPr>
        <w:t xml:space="preserve"> to phrases</w:t>
      </w:r>
      <w:r>
        <w:rPr>
          <w:rFonts w:ascii="Times" w:hAnsi="Times" w:cs="Times"/>
          <w:lang w:val="en-GB"/>
        </w:rPr>
        <w:t xml:space="preserve"> and phrases</w:t>
      </w:r>
      <w:r w:rsidR="003173B0">
        <w:rPr>
          <w:rFonts w:ascii="Times" w:hAnsi="Times" w:cs="Times"/>
          <w:lang w:val="en-GB"/>
        </w:rPr>
        <w:t xml:space="preserve"> to single words</w:t>
      </w:r>
      <w:r>
        <w:rPr>
          <w:rFonts w:ascii="Times" w:hAnsi="Times" w:cs="Times"/>
          <w:lang w:val="en-GB"/>
        </w:rPr>
        <w:t xml:space="preserve"> wherever possible</w:t>
      </w:r>
      <w:r w:rsidR="003173B0">
        <w:rPr>
          <w:rFonts w:ascii="Times" w:hAnsi="Times" w:cs="Times"/>
          <w:lang w:val="en-GB"/>
        </w:rPr>
        <w:t xml:space="preserve"> without distorting or sacrificing the meaning of the text.</w:t>
      </w:r>
      <w:r w:rsidR="00B00FCD">
        <w:rPr>
          <w:rFonts w:ascii="Times" w:hAnsi="Times" w:cs="Times"/>
          <w:lang w:val="en-GB"/>
        </w:rPr>
        <w:t xml:space="preserve"> (e.g., "a day when it rained" should be "a rainy day")</w:t>
      </w:r>
    </w:p>
    <w:p w:rsidR="008017C9" w:rsidRDefault="008017C9" w:rsidP="008017C9">
      <w:pPr>
        <w:jc w:val="both"/>
        <w:rPr>
          <w:rFonts w:ascii="Times" w:hAnsi="Times" w:cs="Times"/>
          <w:lang w:val="en-GB"/>
        </w:rPr>
      </w:pPr>
    </w:p>
    <w:p w:rsidR="009A5151" w:rsidRDefault="008017C9" w:rsidP="009A5151">
      <w:pPr>
        <w:jc w:val="both"/>
        <w:rPr>
          <w:rFonts w:ascii="Times" w:hAnsi="Times" w:cs="Times"/>
          <w:lang w:val="en-GB"/>
        </w:rPr>
      </w:pPr>
      <w:r>
        <w:rPr>
          <w:rFonts w:ascii="Times" w:hAnsi="Times" w:cs="Times"/>
          <w:lang w:val="en-GB"/>
        </w:rPr>
        <w:t xml:space="preserve">3. </w:t>
      </w:r>
      <w:r w:rsidR="009A5151">
        <w:rPr>
          <w:rFonts w:ascii="Times" w:hAnsi="Times" w:cs="Times"/>
          <w:lang w:val="en-GB"/>
        </w:rPr>
        <w:t xml:space="preserve">Sharpen the focus: Making a reader work to figure out what you are trying to say is a good way to lose </w:t>
      </w:r>
      <w:r w:rsidR="003173B0">
        <w:rPr>
          <w:rFonts w:ascii="Times" w:hAnsi="Times" w:cs="Times"/>
          <w:lang w:val="en-GB"/>
        </w:rPr>
        <w:t>their</w:t>
      </w:r>
      <w:r w:rsidR="009A5151">
        <w:rPr>
          <w:rFonts w:ascii="Times" w:hAnsi="Times" w:cs="Times"/>
          <w:lang w:val="en-GB"/>
        </w:rPr>
        <w:t xml:space="preserve"> interest.</w:t>
      </w:r>
      <w:r w:rsidR="009A5151">
        <w:rPr>
          <w:rFonts w:ascii="Times" w:eastAsia="Times" w:hAnsi="Times" w:cs="Times"/>
          <w:lang w:val="en-GB"/>
        </w:rPr>
        <w:t xml:space="preserve"> </w:t>
      </w:r>
      <w:r w:rsidR="009A5151">
        <w:rPr>
          <w:rFonts w:ascii="Times" w:hAnsi="Times" w:cs="Times"/>
          <w:lang w:val="en-GB"/>
        </w:rPr>
        <w:t>Bring</w:t>
      </w:r>
      <w:r w:rsidR="009A5151">
        <w:rPr>
          <w:rFonts w:ascii="Times" w:eastAsia="Times" w:hAnsi="Times" w:cs="Times"/>
          <w:lang w:val="en-GB"/>
        </w:rPr>
        <w:t xml:space="preserve"> </w:t>
      </w:r>
      <w:r w:rsidR="009A5151">
        <w:rPr>
          <w:rFonts w:ascii="Times" w:hAnsi="Times" w:cs="Times"/>
          <w:lang w:val="en-GB"/>
        </w:rPr>
        <w:t>your</w:t>
      </w:r>
      <w:r w:rsidR="009A5151">
        <w:rPr>
          <w:rFonts w:ascii="Times" w:eastAsia="Times" w:hAnsi="Times" w:cs="Times"/>
          <w:lang w:val="en-GB"/>
        </w:rPr>
        <w:t xml:space="preserve"> </w:t>
      </w:r>
      <w:r w:rsidR="009A5151">
        <w:rPr>
          <w:rFonts w:ascii="Times" w:hAnsi="Times" w:cs="Times"/>
          <w:lang w:val="en-GB"/>
        </w:rPr>
        <w:t>message</w:t>
      </w:r>
      <w:r w:rsidR="009A5151">
        <w:rPr>
          <w:rFonts w:ascii="Times" w:eastAsia="Times" w:hAnsi="Times" w:cs="Times"/>
          <w:lang w:val="en-GB"/>
        </w:rPr>
        <w:t xml:space="preserve"> </w:t>
      </w:r>
      <w:r w:rsidR="009A5151">
        <w:rPr>
          <w:rFonts w:ascii="Times" w:hAnsi="Times" w:cs="Times"/>
          <w:lang w:val="en-GB"/>
        </w:rPr>
        <w:t>into</w:t>
      </w:r>
      <w:r w:rsidR="009A5151">
        <w:rPr>
          <w:rFonts w:ascii="Times" w:eastAsia="Times" w:hAnsi="Times" w:cs="Times"/>
          <w:lang w:val="en-GB"/>
        </w:rPr>
        <w:t xml:space="preserve"> </w:t>
      </w:r>
      <w:r w:rsidR="009A5151">
        <w:rPr>
          <w:rFonts w:ascii="Times" w:hAnsi="Times" w:cs="Times"/>
          <w:lang w:val="en-GB"/>
        </w:rPr>
        <w:t>sharper</w:t>
      </w:r>
      <w:r w:rsidR="009A5151">
        <w:rPr>
          <w:rFonts w:ascii="Times" w:eastAsia="Times" w:hAnsi="Times" w:cs="Times"/>
          <w:lang w:val="en-GB"/>
        </w:rPr>
        <w:t xml:space="preserve"> </w:t>
      </w:r>
      <w:r w:rsidR="009A5151">
        <w:rPr>
          <w:rFonts w:ascii="Times" w:hAnsi="Times" w:cs="Times"/>
          <w:lang w:val="en-GB"/>
        </w:rPr>
        <w:t>focus</w:t>
      </w:r>
      <w:r w:rsidR="009A5151">
        <w:rPr>
          <w:rFonts w:ascii="Times" w:eastAsia="Times" w:hAnsi="Times" w:cs="Times"/>
          <w:lang w:val="en-GB"/>
        </w:rPr>
        <w:t xml:space="preserve"> </w:t>
      </w:r>
      <w:r w:rsidR="009A5151">
        <w:rPr>
          <w:rFonts w:ascii="Times" w:hAnsi="Times" w:cs="Times"/>
          <w:lang w:val="en-GB"/>
        </w:rPr>
        <w:t>by</w:t>
      </w:r>
      <w:r w:rsidR="009A5151">
        <w:rPr>
          <w:rFonts w:ascii="Times" w:eastAsia="Times" w:hAnsi="Times" w:cs="Times"/>
          <w:lang w:val="en-GB"/>
        </w:rPr>
        <w:t xml:space="preserve"> </w:t>
      </w:r>
      <w:r w:rsidR="009A5151">
        <w:rPr>
          <w:rFonts w:ascii="Times" w:hAnsi="Times" w:cs="Times"/>
          <w:lang w:val="en-GB"/>
        </w:rPr>
        <w:t>eliminating</w:t>
      </w:r>
      <w:r w:rsidR="009A5151">
        <w:rPr>
          <w:rFonts w:ascii="Times" w:eastAsia="Times" w:hAnsi="Times" w:cs="Times"/>
          <w:lang w:val="en-GB"/>
        </w:rPr>
        <w:t xml:space="preserve"> </w:t>
      </w:r>
      <w:r w:rsidR="009A5151">
        <w:rPr>
          <w:rFonts w:ascii="Times" w:hAnsi="Times" w:cs="Times"/>
          <w:lang w:val="en-GB"/>
        </w:rPr>
        <w:t>the</w:t>
      </w:r>
      <w:r w:rsidR="009A5151">
        <w:rPr>
          <w:rFonts w:ascii="Times" w:eastAsia="Times" w:hAnsi="Times" w:cs="Times"/>
          <w:lang w:val="en-GB"/>
        </w:rPr>
        <w:t xml:space="preserve"> </w:t>
      </w:r>
      <w:r w:rsidR="009A5151">
        <w:rPr>
          <w:rFonts w:ascii="Times" w:hAnsi="Times" w:cs="Times"/>
          <w:lang w:val="en-GB"/>
        </w:rPr>
        <w:t>ambiguity</w:t>
      </w:r>
      <w:r w:rsidR="009A5151">
        <w:rPr>
          <w:rFonts w:ascii="Times" w:eastAsia="Times" w:hAnsi="Times" w:cs="Times"/>
          <w:lang w:val="en-GB"/>
        </w:rPr>
        <w:t xml:space="preserve"> </w:t>
      </w:r>
      <w:r w:rsidR="009A5151">
        <w:rPr>
          <w:rFonts w:ascii="Times" w:hAnsi="Times" w:cs="Times"/>
          <w:lang w:val="en-GB"/>
        </w:rPr>
        <w:t>and</w:t>
      </w:r>
      <w:r w:rsidR="009A5151">
        <w:rPr>
          <w:rFonts w:ascii="Times" w:eastAsia="Times" w:hAnsi="Times" w:cs="Times"/>
          <w:lang w:val="en-GB"/>
        </w:rPr>
        <w:t xml:space="preserve"> </w:t>
      </w:r>
      <w:r w:rsidR="009A5151">
        <w:rPr>
          <w:rFonts w:ascii="Times" w:hAnsi="Times" w:cs="Times"/>
          <w:lang w:val="en-GB"/>
        </w:rPr>
        <w:t>confusion</w:t>
      </w:r>
      <w:r w:rsidR="009A5151">
        <w:rPr>
          <w:rFonts w:ascii="Times" w:eastAsia="Times" w:hAnsi="Times" w:cs="Times"/>
          <w:lang w:val="en-GB"/>
        </w:rPr>
        <w:t xml:space="preserve"> </w:t>
      </w:r>
      <w:r w:rsidR="009A5151">
        <w:rPr>
          <w:rFonts w:ascii="Times" w:hAnsi="Times" w:cs="Times"/>
          <w:lang w:val="en-GB"/>
        </w:rPr>
        <w:t>arising</w:t>
      </w:r>
      <w:r w:rsidR="009A5151">
        <w:rPr>
          <w:rFonts w:ascii="Times" w:eastAsia="Times" w:hAnsi="Times" w:cs="Times"/>
          <w:lang w:val="en-GB"/>
        </w:rPr>
        <w:t xml:space="preserve"> </w:t>
      </w:r>
      <w:r w:rsidR="009A5151">
        <w:rPr>
          <w:rFonts w:ascii="Times" w:hAnsi="Times" w:cs="Times"/>
          <w:lang w:val="en-GB"/>
        </w:rPr>
        <w:t>from:</w:t>
      </w:r>
    </w:p>
    <w:p w:rsidR="009A5151" w:rsidRDefault="009A5151" w:rsidP="009A5151">
      <w:pPr>
        <w:jc w:val="both"/>
        <w:rPr>
          <w:rFonts w:ascii="Times" w:hAnsi="Times" w:cs="Times"/>
          <w:lang w:val="en-GB"/>
        </w:rPr>
      </w:pPr>
    </w:p>
    <w:p w:rsidR="009A5151" w:rsidRDefault="009A5151" w:rsidP="009A5151">
      <w:pPr>
        <w:pStyle w:val="ListParagraph"/>
        <w:numPr>
          <w:ilvl w:val="0"/>
          <w:numId w:val="10"/>
        </w:numPr>
        <w:jc w:val="both"/>
        <w:rPr>
          <w:rFonts w:ascii="Times" w:hAnsi="Times" w:cs="Times"/>
          <w:lang w:val="en-GB"/>
        </w:rPr>
      </w:pPr>
      <w:r>
        <w:rPr>
          <w:rFonts w:ascii="Times" w:hAnsi="Times" w:cs="Times"/>
          <w:lang w:val="en-GB"/>
        </w:rPr>
        <w:t>Unclear or unexpressed pronoun references</w:t>
      </w:r>
      <w:r w:rsidR="00B67BCC">
        <w:rPr>
          <w:rFonts w:ascii="Times" w:hAnsi="Times" w:cs="Times"/>
          <w:lang w:val="en-GB"/>
        </w:rPr>
        <w:t xml:space="preserve"> (e.g., "When she arrived, Joan hung up her coat." Who just arrived? Whose coat?)</w:t>
      </w:r>
    </w:p>
    <w:p w:rsidR="009A5151" w:rsidRDefault="009A5151" w:rsidP="009A5151">
      <w:pPr>
        <w:pStyle w:val="ListParagraph"/>
        <w:numPr>
          <w:ilvl w:val="0"/>
          <w:numId w:val="10"/>
        </w:numPr>
        <w:jc w:val="both"/>
        <w:rPr>
          <w:rFonts w:ascii="Times" w:hAnsi="Times" w:cs="Times"/>
          <w:lang w:val="en-GB"/>
        </w:rPr>
      </w:pPr>
      <w:r>
        <w:rPr>
          <w:rFonts w:ascii="Times" w:hAnsi="Times" w:cs="Times"/>
          <w:lang w:val="en-GB"/>
        </w:rPr>
        <w:t>Misplaced modifiers</w:t>
      </w:r>
      <w:r w:rsidR="00B67BCC">
        <w:rPr>
          <w:rFonts w:ascii="Times" w:hAnsi="Times" w:cs="Times"/>
          <w:lang w:val="en-GB"/>
        </w:rPr>
        <w:t xml:space="preserve"> (e.g., "bunk beds for hyperactive children with guardrails on them")</w:t>
      </w:r>
    </w:p>
    <w:p w:rsidR="009A5151" w:rsidRDefault="009A5151" w:rsidP="009A5151">
      <w:pPr>
        <w:pStyle w:val="ListParagraph"/>
        <w:numPr>
          <w:ilvl w:val="0"/>
          <w:numId w:val="10"/>
        </w:numPr>
        <w:jc w:val="both"/>
        <w:rPr>
          <w:rFonts w:ascii="Times" w:hAnsi="Times" w:cs="Times"/>
          <w:lang w:val="en-GB"/>
        </w:rPr>
      </w:pPr>
      <w:r>
        <w:rPr>
          <w:rFonts w:ascii="Times" w:hAnsi="Times" w:cs="Times"/>
          <w:lang w:val="en-GB"/>
        </w:rPr>
        <w:t>Dangling constructions</w:t>
      </w:r>
      <w:r w:rsidR="00B67BCC">
        <w:rPr>
          <w:rFonts w:ascii="Times" w:hAnsi="Times" w:cs="Times"/>
          <w:lang w:val="en-GB"/>
        </w:rPr>
        <w:t xml:space="preserve"> (e.g., "Having eaten our lunch, the bus departed.")</w:t>
      </w:r>
    </w:p>
    <w:p w:rsidR="009A5151" w:rsidRDefault="009A5151" w:rsidP="009A5151">
      <w:pPr>
        <w:pStyle w:val="ListParagraph"/>
        <w:numPr>
          <w:ilvl w:val="0"/>
          <w:numId w:val="10"/>
        </w:numPr>
        <w:jc w:val="both"/>
        <w:rPr>
          <w:rFonts w:ascii="Times" w:hAnsi="Times" w:cs="Times"/>
          <w:lang w:val="en-GB"/>
        </w:rPr>
      </w:pPr>
      <w:r>
        <w:rPr>
          <w:rFonts w:ascii="Times" w:hAnsi="Times" w:cs="Times"/>
          <w:lang w:val="en-GB"/>
        </w:rPr>
        <w:t>Missing or misplaced commas</w:t>
      </w:r>
      <w:r w:rsidR="00B67BCC">
        <w:rPr>
          <w:rFonts w:ascii="Times" w:hAnsi="Times" w:cs="Times"/>
          <w:lang w:val="en-GB"/>
        </w:rPr>
        <w:t xml:space="preserve"> (e.g., "He plays his radio often without listening to it.")</w:t>
      </w:r>
    </w:p>
    <w:p w:rsidR="009A5151" w:rsidRDefault="009A5151" w:rsidP="009A5151">
      <w:pPr>
        <w:pStyle w:val="ListParagraph"/>
        <w:numPr>
          <w:ilvl w:val="0"/>
          <w:numId w:val="10"/>
        </w:numPr>
        <w:jc w:val="both"/>
        <w:rPr>
          <w:rFonts w:ascii="Times" w:hAnsi="Times" w:cs="Times"/>
          <w:lang w:val="en-GB"/>
        </w:rPr>
      </w:pPr>
      <w:r>
        <w:rPr>
          <w:rFonts w:ascii="Times" w:hAnsi="Times" w:cs="Times"/>
          <w:lang w:val="en-GB"/>
        </w:rPr>
        <w:t>Unexplained "then", "there" or "that"</w:t>
      </w:r>
      <w:r w:rsidR="00B67BCC">
        <w:rPr>
          <w:rFonts w:ascii="Times" w:hAnsi="Times" w:cs="Times"/>
          <w:lang w:val="en-GB"/>
        </w:rPr>
        <w:t xml:space="preserve"> (e.g., </w:t>
      </w:r>
      <w:r w:rsidR="007B20E9">
        <w:rPr>
          <w:rFonts w:ascii="Times" w:hAnsi="Times" w:cs="Times"/>
          <w:lang w:val="en-GB"/>
        </w:rPr>
        <w:t>"The subject isn't mentioned in the book since there were no airplanes at that time." When? When the book was published? Or during the era described in the book?)</w:t>
      </w:r>
    </w:p>
    <w:p w:rsidR="00BB5FA9" w:rsidRDefault="00BB5FA9" w:rsidP="009A5151">
      <w:pPr>
        <w:pStyle w:val="ListParagraph"/>
        <w:numPr>
          <w:ilvl w:val="0"/>
          <w:numId w:val="10"/>
        </w:numPr>
        <w:jc w:val="both"/>
        <w:rPr>
          <w:rFonts w:ascii="Times" w:hAnsi="Times" w:cs="Times"/>
          <w:lang w:val="en-GB"/>
        </w:rPr>
      </w:pPr>
      <w:r>
        <w:rPr>
          <w:rFonts w:ascii="Times" w:hAnsi="Times" w:cs="Times"/>
          <w:lang w:val="en-GB"/>
        </w:rPr>
        <w:t>Mixed verb tenses (e.g. "If you could do that, I'll be grateful." This should be either "If you can do that, I'll be grateful." O</w:t>
      </w:r>
      <w:r w:rsidR="00BF1373">
        <w:rPr>
          <w:rFonts w:ascii="Times" w:hAnsi="Times" w:cs="Times"/>
          <w:lang w:val="en-GB"/>
        </w:rPr>
        <w:t>R</w:t>
      </w:r>
      <w:r>
        <w:rPr>
          <w:rFonts w:ascii="Times" w:hAnsi="Times" w:cs="Times"/>
          <w:lang w:val="en-GB"/>
        </w:rPr>
        <w:t xml:space="preserve"> "If you could do that, I would be grateful.</w:t>
      </w:r>
      <w:r w:rsidR="00692204">
        <w:rPr>
          <w:rFonts w:ascii="Times" w:hAnsi="Times" w:cs="Times"/>
          <w:lang w:val="en-GB"/>
        </w:rPr>
        <w:t>")</w:t>
      </w:r>
    </w:p>
    <w:p w:rsidR="00B023D9" w:rsidRDefault="00B023D9" w:rsidP="009A5151">
      <w:pPr>
        <w:pStyle w:val="ListParagraph"/>
        <w:numPr>
          <w:ilvl w:val="0"/>
          <w:numId w:val="10"/>
        </w:numPr>
        <w:jc w:val="both"/>
        <w:rPr>
          <w:rFonts w:ascii="Times" w:hAnsi="Times" w:cs="Times"/>
          <w:lang w:val="en-GB"/>
        </w:rPr>
      </w:pPr>
      <w:r>
        <w:rPr>
          <w:rFonts w:ascii="Times" w:hAnsi="Times" w:cs="Times"/>
          <w:lang w:val="en-GB"/>
        </w:rPr>
        <w:t>Misleading punctuation (e.g., a semi-colon where there should be a period)</w:t>
      </w:r>
    </w:p>
    <w:p w:rsidR="009A5151" w:rsidRDefault="009A5151" w:rsidP="009A5151">
      <w:pPr>
        <w:jc w:val="both"/>
        <w:rPr>
          <w:rFonts w:ascii="Times" w:hAnsi="Times" w:cs="Times"/>
          <w:lang w:val="en-GB"/>
        </w:rPr>
      </w:pPr>
    </w:p>
    <w:p w:rsidR="009A5151" w:rsidRDefault="009A5151" w:rsidP="009A5151">
      <w:pPr>
        <w:jc w:val="both"/>
        <w:rPr>
          <w:rFonts w:ascii="Times" w:hAnsi="Times" w:cs="Times"/>
          <w:lang w:val="en-GB"/>
        </w:rPr>
      </w:pPr>
      <w:r>
        <w:rPr>
          <w:rFonts w:ascii="Times" w:hAnsi="Times" w:cs="Times"/>
          <w:lang w:val="en-GB"/>
        </w:rPr>
        <w:t>4. Smooth the read:</w:t>
      </w:r>
      <w:r w:rsidRPr="009A5151">
        <w:rPr>
          <w:rFonts w:ascii="Times" w:hAnsi="Times" w:cs="Times"/>
          <w:lang w:val="en-GB"/>
        </w:rPr>
        <w:t xml:space="preserve"> </w:t>
      </w:r>
      <w:r>
        <w:rPr>
          <w:rFonts w:ascii="Times" w:hAnsi="Times" w:cs="Times"/>
          <w:lang w:val="en-GB"/>
        </w:rPr>
        <w:t>Readers</w:t>
      </w:r>
      <w:r>
        <w:rPr>
          <w:rFonts w:ascii="Times" w:eastAsia="Times" w:hAnsi="Times" w:cs="Times"/>
          <w:lang w:val="en-GB"/>
        </w:rPr>
        <w:t xml:space="preserve"> </w:t>
      </w:r>
      <w:r>
        <w:rPr>
          <w:rFonts w:ascii="Times" w:hAnsi="Times" w:cs="Times"/>
          <w:lang w:val="en-GB"/>
        </w:rPr>
        <w:t>and</w:t>
      </w:r>
      <w:r>
        <w:rPr>
          <w:rFonts w:ascii="Times" w:eastAsia="Times" w:hAnsi="Times" w:cs="Times"/>
          <w:lang w:val="en-GB"/>
        </w:rPr>
        <w:t xml:space="preserve"> </w:t>
      </w:r>
      <w:r>
        <w:rPr>
          <w:rFonts w:ascii="Times" w:hAnsi="Times" w:cs="Times"/>
          <w:lang w:val="en-GB"/>
        </w:rPr>
        <w:t>editors</w:t>
      </w:r>
      <w:r>
        <w:rPr>
          <w:rFonts w:ascii="Times" w:eastAsia="Times" w:hAnsi="Times" w:cs="Times"/>
          <w:lang w:val="en-GB"/>
        </w:rPr>
        <w:t xml:space="preserve"> </w:t>
      </w:r>
      <w:r>
        <w:rPr>
          <w:rFonts w:ascii="Times" w:hAnsi="Times" w:cs="Times"/>
          <w:lang w:val="en-GB"/>
        </w:rPr>
        <w:t>are</w:t>
      </w:r>
      <w:r>
        <w:rPr>
          <w:rFonts w:ascii="Times" w:eastAsia="Times" w:hAnsi="Times" w:cs="Times"/>
          <w:lang w:val="en-GB"/>
        </w:rPr>
        <w:t xml:space="preserve"> </w:t>
      </w:r>
      <w:r>
        <w:rPr>
          <w:rFonts w:ascii="Times" w:hAnsi="Times" w:cs="Times"/>
          <w:lang w:val="en-GB"/>
        </w:rPr>
        <w:t>looking</w:t>
      </w:r>
      <w:r>
        <w:rPr>
          <w:rFonts w:ascii="Times" w:eastAsia="Times" w:hAnsi="Times" w:cs="Times"/>
          <w:lang w:val="en-GB"/>
        </w:rPr>
        <w:t xml:space="preserve"> </w:t>
      </w:r>
      <w:r>
        <w:rPr>
          <w:rFonts w:ascii="Times" w:hAnsi="Times" w:cs="Times"/>
          <w:lang w:val="en-GB"/>
        </w:rPr>
        <w:t>for</w:t>
      </w:r>
      <w:r>
        <w:rPr>
          <w:rFonts w:ascii="Times" w:eastAsia="Times" w:hAnsi="Times" w:cs="Times"/>
          <w:lang w:val="en-GB"/>
        </w:rPr>
        <w:t xml:space="preserve"> </w:t>
      </w:r>
      <w:r>
        <w:rPr>
          <w:rFonts w:ascii="Times" w:hAnsi="Times" w:cs="Times"/>
          <w:lang w:val="en-GB"/>
        </w:rPr>
        <w:t>a</w:t>
      </w:r>
      <w:r>
        <w:rPr>
          <w:rFonts w:ascii="Times" w:eastAsia="Times" w:hAnsi="Times" w:cs="Times"/>
          <w:lang w:val="en-GB"/>
        </w:rPr>
        <w:t xml:space="preserve"> </w:t>
      </w:r>
      <w:r>
        <w:rPr>
          <w:rFonts w:ascii="Times" w:hAnsi="Times" w:cs="Times"/>
          <w:lang w:val="en-GB"/>
        </w:rPr>
        <w:t>'smooth</w:t>
      </w:r>
      <w:r>
        <w:rPr>
          <w:rFonts w:ascii="Times" w:eastAsia="Times" w:hAnsi="Times" w:cs="Times"/>
          <w:lang w:val="en-GB"/>
        </w:rPr>
        <w:t xml:space="preserve"> </w:t>
      </w:r>
      <w:r>
        <w:rPr>
          <w:rFonts w:ascii="Times" w:hAnsi="Times" w:cs="Times"/>
          <w:lang w:val="en-GB"/>
        </w:rPr>
        <w:t>read',</w:t>
      </w:r>
      <w:r>
        <w:rPr>
          <w:rFonts w:ascii="Times" w:eastAsia="Times" w:hAnsi="Times" w:cs="Times"/>
          <w:lang w:val="en-GB"/>
        </w:rPr>
        <w:t xml:space="preserve"> </w:t>
      </w:r>
      <w:r>
        <w:rPr>
          <w:rFonts w:ascii="Times" w:hAnsi="Times" w:cs="Times"/>
          <w:lang w:val="en-GB"/>
        </w:rPr>
        <w:t>meaning</w:t>
      </w:r>
      <w:r>
        <w:rPr>
          <w:rFonts w:ascii="Times" w:eastAsia="Times" w:hAnsi="Times" w:cs="Times"/>
          <w:lang w:val="en-GB"/>
        </w:rPr>
        <w:t xml:space="preserve"> </w:t>
      </w:r>
      <w:r>
        <w:rPr>
          <w:rFonts w:ascii="Times" w:hAnsi="Times" w:cs="Times"/>
          <w:lang w:val="en-GB"/>
        </w:rPr>
        <w:t>prose</w:t>
      </w:r>
      <w:r>
        <w:rPr>
          <w:rFonts w:ascii="Times" w:eastAsia="Times" w:hAnsi="Times" w:cs="Times"/>
          <w:lang w:val="en-GB"/>
        </w:rPr>
        <w:t xml:space="preserve"> </w:t>
      </w:r>
      <w:r>
        <w:rPr>
          <w:rFonts w:ascii="Times" w:hAnsi="Times" w:cs="Times"/>
          <w:lang w:val="en-GB"/>
        </w:rPr>
        <w:t>that</w:t>
      </w:r>
      <w:r>
        <w:rPr>
          <w:rFonts w:ascii="Times" w:eastAsia="Times" w:hAnsi="Times" w:cs="Times"/>
          <w:lang w:val="en-GB"/>
        </w:rPr>
        <w:t xml:space="preserve"> </w:t>
      </w:r>
      <w:r>
        <w:rPr>
          <w:rFonts w:ascii="Times" w:hAnsi="Times" w:cs="Times"/>
          <w:lang w:val="en-GB"/>
        </w:rPr>
        <w:t>flows</w:t>
      </w:r>
      <w:r>
        <w:rPr>
          <w:rFonts w:ascii="Times" w:eastAsia="Times" w:hAnsi="Times" w:cs="Times"/>
          <w:lang w:val="en-GB"/>
        </w:rPr>
        <w:t xml:space="preserve"> </w:t>
      </w:r>
      <w:r>
        <w:rPr>
          <w:rFonts w:ascii="Times" w:hAnsi="Times" w:cs="Times"/>
          <w:lang w:val="en-GB"/>
        </w:rPr>
        <w:t>from</w:t>
      </w:r>
      <w:r>
        <w:rPr>
          <w:rFonts w:ascii="Times" w:eastAsia="Times" w:hAnsi="Times" w:cs="Times"/>
          <w:lang w:val="en-GB"/>
        </w:rPr>
        <w:t xml:space="preserve"> </w:t>
      </w:r>
      <w:r>
        <w:rPr>
          <w:rFonts w:ascii="Times" w:hAnsi="Times" w:cs="Times"/>
          <w:lang w:val="en-GB"/>
        </w:rPr>
        <w:t>one</w:t>
      </w:r>
      <w:r>
        <w:rPr>
          <w:rFonts w:ascii="Times" w:eastAsia="Times" w:hAnsi="Times" w:cs="Times"/>
          <w:lang w:val="en-GB"/>
        </w:rPr>
        <w:t xml:space="preserve"> </w:t>
      </w:r>
      <w:r>
        <w:rPr>
          <w:rFonts w:ascii="Times" w:hAnsi="Times" w:cs="Times"/>
          <w:lang w:val="en-GB"/>
        </w:rPr>
        <w:t>sentence</w:t>
      </w:r>
      <w:r>
        <w:rPr>
          <w:rFonts w:ascii="Times" w:eastAsia="Times" w:hAnsi="Times" w:cs="Times"/>
          <w:lang w:val="en-GB"/>
        </w:rPr>
        <w:t xml:space="preserve"> </w:t>
      </w:r>
      <w:r>
        <w:rPr>
          <w:rFonts w:ascii="Times" w:hAnsi="Times" w:cs="Times"/>
          <w:lang w:val="en-GB"/>
        </w:rPr>
        <w:t>to</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next,</w:t>
      </w:r>
      <w:r>
        <w:rPr>
          <w:rFonts w:ascii="Times" w:eastAsia="Times" w:hAnsi="Times" w:cs="Times"/>
          <w:lang w:val="en-GB"/>
        </w:rPr>
        <w:t xml:space="preserve"> </w:t>
      </w:r>
      <w:r>
        <w:rPr>
          <w:rFonts w:ascii="Times" w:hAnsi="Times" w:cs="Times"/>
          <w:lang w:val="en-GB"/>
        </w:rPr>
        <w:t>without</w:t>
      </w:r>
      <w:r>
        <w:rPr>
          <w:rFonts w:ascii="Times" w:eastAsia="Times" w:hAnsi="Times" w:cs="Times"/>
          <w:lang w:val="en-GB"/>
        </w:rPr>
        <w:t xml:space="preserve"> </w:t>
      </w:r>
      <w:r>
        <w:rPr>
          <w:rFonts w:ascii="Times" w:hAnsi="Times" w:cs="Times"/>
          <w:lang w:val="en-GB"/>
        </w:rPr>
        <w:t>any</w:t>
      </w:r>
      <w:r>
        <w:rPr>
          <w:rFonts w:ascii="Times" w:eastAsia="Times" w:hAnsi="Times" w:cs="Times"/>
          <w:lang w:val="en-GB"/>
        </w:rPr>
        <w:t xml:space="preserve"> </w:t>
      </w:r>
      <w:r>
        <w:rPr>
          <w:rFonts w:ascii="Times" w:hAnsi="Times" w:cs="Times"/>
          <w:lang w:val="en-GB"/>
        </w:rPr>
        <w:t>bumps</w:t>
      </w:r>
      <w:r>
        <w:rPr>
          <w:rFonts w:ascii="Times" w:eastAsia="Times" w:hAnsi="Times" w:cs="Times"/>
          <w:lang w:val="en-GB"/>
        </w:rPr>
        <w:t xml:space="preserve"> </w:t>
      </w:r>
      <w:r>
        <w:rPr>
          <w:rFonts w:ascii="Times" w:hAnsi="Times" w:cs="Times"/>
          <w:lang w:val="en-GB"/>
        </w:rPr>
        <w:t>or</w:t>
      </w:r>
      <w:r>
        <w:rPr>
          <w:rFonts w:ascii="Times" w:eastAsia="Times" w:hAnsi="Times" w:cs="Times"/>
          <w:lang w:val="en-GB"/>
        </w:rPr>
        <w:t xml:space="preserve"> </w:t>
      </w:r>
      <w:r>
        <w:rPr>
          <w:rFonts w:ascii="Times" w:hAnsi="Times" w:cs="Times"/>
          <w:lang w:val="en-GB"/>
        </w:rPr>
        <w:t>jars</w:t>
      </w:r>
      <w:r>
        <w:rPr>
          <w:rFonts w:ascii="Times" w:eastAsia="Times" w:hAnsi="Times" w:cs="Times"/>
          <w:lang w:val="en-GB"/>
        </w:rPr>
        <w:t xml:space="preserve"> </w:t>
      </w:r>
      <w:r>
        <w:rPr>
          <w:rFonts w:ascii="Times" w:hAnsi="Times" w:cs="Times"/>
          <w:lang w:val="en-GB"/>
        </w:rPr>
        <w:t>from</w:t>
      </w:r>
      <w:r>
        <w:rPr>
          <w:rFonts w:ascii="Times" w:eastAsia="Times" w:hAnsi="Times" w:cs="Times"/>
          <w:lang w:val="en-GB"/>
        </w:rPr>
        <w:t xml:space="preserve"> </w:t>
      </w:r>
      <w:r>
        <w:rPr>
          <w:rFonts w:ascii="Times" w:hAnsi="Times" w:cs="Times"/>
          <w:lang w:val="en-GB"/>
        </w:rPr>
        <w:t>awkward</w:t>
      </w:r>
      <w:r>
        <w:rPr>
          <w:rFonts w:ascii="Times" w:eastAsia="Times" w:hAnsi="Times" w:cs="Times"/>
          <w:lang w:val="en-GB"/>
        </w:rPr>
        <w:t xml:space="preserve"> </w:t>
      </w:r>
      <w:r>
        <w:rPr>
          <w:rFonts w:ascii="Times" w:hAnsi="Times" w:cs="Times"/>
          <w:lang w:val="en-GB"/>
        </w:rPr>
        <w:t>sentence</w:t>
      </w:r>
      <w:r>
        <w:rPr>
          <w:rFonts w:ascii="Times" w:eastAsia="Times" w:hAnsi="Times" w:cs="Times"/>
          <w:lang w:val="en-GB"/>
        </w:rPr>
        <w:t xml:space="preserve"> </w:t>
      </w:r>
      <w:r>
        <w:rPr>
          <w:rFonts w:ascii="Times" w:hAnsi="Times" w:cs="Times"/>
          <w:lang w:val="en-GB"/>
        </w:rPr>
        <w:t>structures</w:t>
      </w:r>
      <w:r>
        <w:rPr>
          <w:rFonts w:ascii="Times" w:eastAsia="Times" w:hAnsi="Times" w:cs="Times"/>
          <w:lang w:val="en-GB"/>
        </w:rPr>
        <w:t xml:space="preserve"> </w:t>
      </w:r>
      <w:r>
        <w:rPr>
          <w:rFonts w:ascii="Times" w:hAnsi="Times" w:cs="Times"/>
          <w:lang w:val="en-GB"/>
        </w:rPr>
        <w:t>such</w:t>
      </w:r>
      <w:r>
        <w:rPr>
          <w:rFonts w:ascii="Times" w:eastAsia="Times" w:hAnsi="Times" w:cs="Times"/>
          <w:lang w:val="en-GB"/>
        </w:rPr>
        <w:t xml:space="preserve"> </w:t>
      </w:r>
      <w:r>
        <w:rPr>
          <w:rFonts w:ascii="Times" w:hAnsi="Times" w:cs="Times"/>
          <w:lang w:val="en-GB"/>
        </w:rPr>
        <w:t>as:</w:t>
      </w:r>
    </w:p>
    <w:p w:rsidR="009A5151" w:rsidRDefault="009A5151" w:rsidP="009A5151">
      <w:pPr>
        <w:jc w:val="both"/>
        <w:rPr>
          <w:rFonts w:ascii="Times" w:hAnsi="Times" w:cs="Times"/>
          <w:lang w:val="en-GB"/>
        </w:rPr>
      </w:pPr>
    </w:p>
    <w:p w:rsidR="009A5151" w:rsidRDefault="009A5151" w:rsidP="009A5151">
      <w:pPr>
        <w:pStyle w:val="ListParagraph"/>
        <w:numPr>
          <w:ilvl w:val="0"/>
          <w:numId w:val="11"/>
        </w:numPr>
        <w:jc w:val="both"/>
        <w:rPr>
          <w:rFonts w:ascii="Times" w:hAnsi="Times" w:cs="Times"/>
          <w:lang w:val="en-GB"/>
        </w:rPr>
      </w:pPr>
      <w:r>
        <w:rPr>
          <w:rFonts w:ascii="Times" w:hAnsi="Times" w:cs="Times"/>
          <w:lang w:val="en-GB"/>
        </w:rPr>
        <w:t>Faulty parallelism</w:t>
      </w:r>
      <w:r w:rsidR="007B20E9">
        <w:rPr>
          <w:rFonts w:ascii="Times" w:hAnsi="Times" w:cs="Times"/>
          <w:lang w:val="en-GB"/>
        </w:rPr>
        <w:t xml:space="preserve"> (e.g. "Weight training gives one strength, confidence, and builds muscles.")</w:t>
      </w:r>
    </w:p>
    <w:p w:rsidR="009A5151" w:rsidRDefault="009A5151" w:rsidP="009A5151">
      <w:pPr>
        <w:pStyle w:val="ListParagraph"/>
        <w:numPr>
          <w:ilvl w:val="0"/>
          <w:numId w:val="11"/>
        </w:numPr>
        <w:jc w:val="both"/>
        <w:rPr>
          <w:rFonts w:ascii="Times" w:hAnsi="Times" w:cs="Times"/>
          <w:lang w:val="en-GB"/>
        </w:rPr>
      </w:pPr>
      <w:r>
        <w:rPr>
          <w:rFonts w:ascii="Times" w:hAnsi="Times" w:cs="Times"/>
          <w:lang w:val="en-GB"/>
        </w:rPr>
        <w:lastRenderedPageBreak/>
        <w:t xml:space="preserve">Separated sentence (subject and verb </w:t>
      </w:r>
      <w:r w:rsidR="005A3F34">
        <w:rPr>
          <w:rFonts w:ascii="Times" w:hAnsi="Times" w:cs="Times"/>
          <w:lang w:val="en-GB"/>
        </w:rPr>
        <w:t>so</w:t>
      </w:r>
      <w:r>
        <w:rPr>
          <w:rFonts w:ascii="Times" w:hAnsi="Times" w:cs="Times"/>
          <w:lang w:val="en-GB"/>
        </w:rPr>
        <w:t xml:space="preserve"> far apart</w:t>
      </w:r>
      <w:r w:rsidR="005A3F34">
        <w:rPr>
          <w:rFonts w:ascii="Times" w:hAnsi="Times" w:cs="Times"/>
          <w:lang w:val="en-GB"/>
        </w:rPr>
        <w:t xml:space="preserve"> that the reader forgets what the sentence is about</w:t>
      </w:r>
      <w:r>
        <w:rPr>
          <w:rFonts w:ascii="Times" w:hAnsi="Times" w:cs="Times"/>
          <w:lang w:val="en-GB"/>
        </w:rPr>
        <w:t>)</w:t>
      </w:r>
    </w:p>
    <w:p w:rsidR="009A5151" w:rsidRDefault="009A5151" w:rsidP="009A5151">
      <w:pPr>
        <w:pStyle w:val="ListParagraph"/>
        <w:numPr>
          <w:ilvl w:val="0"/>
          <w:numId w:val="11"/>
        </w:numPr>
        <w:jc w:val="both"/>
        <w:rPr>
          <w:rFonts w:ascii="Times" w:hAnsi="Times" w:cs="Times"/>
          <w:lang w:val="en-GB"/>
        </w:rPr>
      </w:pPr>
      <w:r>
        <w:rPr>
          <w:rFonts w:ascii="Times" w:hAnsi="Times" w:cs="Times"/>
          <w:lang w:val="en-GB"/>
        </w:rPr>
        <w:t xml:space="preserve">Faulty ellipsis (missing words that </w:t>
      </w:r>
      <w:r w:rsidR="007B20E9">
        <w:rPr>
          <w:rFonts w:ascii="Times" w:hAnsi="Times" w:cs="Times"/>
          <w:lang w:val="en-GB"/>
        </w:rPr>
        <w:t xml:space="preserve">need to be there, e.g., "…as short or shorter than Bill" should be "…as short </w:t>
      </w:r>
      <w:r w:rsidR="007B20E9" w:rsidRPr="005A3F34">
        <w:rPr>
          <w:rFonts w:ascii="Times" w:hAnsi="Times" w:cs="Times"/>
          <w:u w:val="single"/>
          <w:lang w:val="en-GB"/>
        </w:rPr>
        <w:t>as</w:t>
      </w:r>
      <w:r w:rsidR="007B20E9">
        <w:rPr>
          <w:rFonts w:ascii="Times" w:hAnsi="Times" w:cs="Times"/>
          <w:lang w:val="en-GB"/>
        </w:rPr>
        <w:t xml:space="preserve"> or shorter than Bill")</w:t>
      </w:r>
    </w:p>
    <w:p w:rsidR="009A5151" w:rsidRDefault="009A5151" w:rsidP="009A5151">
      <w:pPr>
        <w:pStyle w:val="ListParagraph"/>
        <w:numPr>
          <w:ilvl w:val="0"/>
          <w:numId w:val="11"/>
        </w:numPr>
        <w:jc w:val="both"/>
        <w:rPr>
          <w:rFonts w:ascii="Times" w:hAnsi="Times" w:cs="Times"/>
          <w:lang w:val="en-GB"/>
        </w:rPr>
      </w:pPr>
      <w:r>
        <w:rPr>
          <w:rFonts w:ascii="Times" w:hAnsi="Times" w:cs="Times"/>
          <w:lang w:val="en-GB"/>
        </w:rPr>
        <w:t>Faulty placement of correlatives (either/or, neither/nor, both/and</w:t>
      </w:r>
      <w:r w:rsidR="007B20E9">
        <w:rPr>
          <w:rFonts w:ascii="Times" w:hAnsi="Times" w:cs="Times"/>
          <w:lang w:val="en-GB"/>
        </w:rPr>
        <w:t>,</w:t>
      </w:r>
      <w:r w:rsidR="005A3F34">
        <w:rPr>
          <w:rFonts w:ascii="Times" w:hAnsi="Times" w:cs="Times"/>
          <w:lang w:val="en-GB"/>
        </w:rPr>
        <w:t xml:space="preserve"> not only/but also.</w:t>
      </w:r>
      <w:r w:rsidR="007B20E9">
        <w:rPr>
          <w:rFonts w:ascii="Times" w:hAnsi="Times" w:cs="Times"/>
          <w:lang w:val="en-GB"/>
        </w:rPr>
        <w:t xml:space="preserve"> </w:t>
      </w:r>
      <w:r w:rsidR="005A3F34">
        <w:rPr>
          <w:rFonts w:ascii="Times" w:hAnsi="Times" w:cs="Times"/>
          <w:lang w:val="en-GB"/>
        </w:rPr>
        <w:t>E</w:t>
      </w:r>
      <w:r w:rsidR="007B20E9">
        <w:rPr>
          <w:rFonts w:ascii="Times" w:hAnsi="Times" w:cs="Times"/>
          <w:lang w:val="en-GB"/>
        </w:rPr>
        <w:t>.g., "</w:t>
      </w:r>
      <w:r w:rsidR="00713EE7">
        <w:rPr>
          <w:rFonts w:ascii="Times" w:hAnsi="Times" w:cs="Times"/>
          <w:lang w:val="en-GB"/>
        </w:rPr>
        <w:t>being neither stubborn nor wanting to make trouble"</w:t>
      </w:r>
      <w:r>
        <w:rPr>
          <w:rFonts w:ascii="Times" w:hAnsi="Times" w:cs="Times"/>
          <w:lang w:val="en-GB"/>
        </w:rPr>
        <w:t>)</w:t>
      </w:r>
    </w:p>
    <w:p w:rsidR="009A5151" w:rsidRDefault="009A5151" w:rsidP="009A5151">
      <w:pPr>
        <w:pStyle w:val="ListParagraph"/>
        <w:numPr>
          <w:ilvl w:val="0"/>
          <w:numId w:val="11"/>
        </w:numPr>
        <w:jc w:val="both"/>
        <w:rPr>
          <w:rFonts w:ascii="Times" w:hAnsi="Times" w:cs="Times"/>
          <w:lang w:val="en-GB"/>
        </w:rPr>
      </w:pPr>
      <w:r>
        <w:rPr>
          <w:rFonts w:ascii="Times" w:hAnsi="Times" w:cs="Times"/>
          <w:lang w:val="en-GB"/>
        </w:rPr>
        <w:t>Weak passive voice</w:t>
      </w:r>
      <w:r w:rsidR="00713EE7">
        <w:rPr>
          <w:rFonts w:ascii="Times" w:hAnsi="Times" w:cs="Times"/>
          <w:lang w:val="en-GB"/>
        </w:rPr>
        <w:t xml:space="preserve"> (see #2, point 4)</w:t>
      </w:r>
    </w:p>
    <w:p w:rsidR="009A5151" w:rsidRDefault="002A6A17" w:rsidP="009A5151">
      <w:pPr>
        <w:pStyle w:val="ListParagraph"/>
        <w:numPr>
          <w:ilvl w:val="0"/>
          <w:numId w:val="11"/>
        </w:numPr>
        <w:jc w:val="both"/>
        <w:rPr>
          <w:rFonts w:ascii="Times" w:hAnsi="Times" w:cs="Times"/>
          <w:lang w:val="en-GB"/>
        </w:rPr>
      </w:pPr>
      <w:r>
        <w:rPr>
          <w:rFonts w:ascii="Times" w:hAnsi="Times" w:cs="Times"/>
          <w:lang w:val="en-GB"/>
        </w:rPr>
        <w:t>Rambling sentences (aka run-on sentences)</w:t>
      </w:r>
    </w:p>
    <w:p w:rsidR="002A6A17" w:rsidRDefault="002A6A17" w:rsidP="009A5151">
      <w:pPr>
        <w:pStyle w:val="ListParagraph"/>
        <w:numPr>
          <w:ilvl w:val="0"/>
          <w:numId w:val="11"/>
        </w:numPr>
        <w:jc w:val="both"/>
        <w:rPr>
          <w:rFonts w:ascii="Times" w:hAnsi="Times" w:cs="Times"/>
          <w:lang w:val="en-GB"/>
        </w:rPr>
      </w:pPr>
      <w:r>
        <w:rPr>
          <w:rFonts w:ascii="Times" w:hAnsi="Times" w:cs="Times"/>
          <w:lang w:val="en-GB"/>
        </w:rPr>
        <w:t>Sentence fragments</w:t>
      </w:r>
      <w:r w:rsidR="00713EE7">
        <w:rPr>
          <w:rFonts w:ascii="Times" w:hAnsi="Times" w:cs="Times"/>
          <w:lang w:val="en-GB"/>
        </w:rPr>
        <w:t xml:space="preserve"> (when not used deliberately for emphasis or found between quotation marks in dialogue)</w:t>
      </w:r>
      <w:r w:rsidR="005A3F34">
        <w:rPr>
          <w:rFonts w:ascii="Times" w:hAnsi="Times" w:cs="Times"/>
          <w:lang w:val="en-GB"/>
        </w:rPr>
        <w:t xml:space="preserve"> (e.g., "He's going to London. A place I've wanted to visit.")</w:t>
      </w:r>
    </w:p>
    <w:p w:rsidR="002A6A17" w:rsidRDefault="002A6A17" w:rsidP="009A5151">
      <w:pPr>
        <w:pStyle w:val="ListParagraph"/>
        <w:numPr>
          <w:ilvl w:val="0"/>
          <w:numId w:val="11"/>
        </w:numPr>
        <w:jc w:val="both"/>
        <w:rPr>
          <w:rFonts w:ascii="Times" w:hAnsi="Times" w:cs="Times"/>
          <w:lang w:val="en-GB"/>
        </w:rPr>
      </w:pPr>
      <w:r>
        <w:rPr>
          <w:rFonts w:ascii="Times" w:hAnsi="Times" w:cs="Times"/>
          <w:lang w:val="en-GB"/>
        </w:rPr>
        <w:t>Comma splice (comma in place of a period)</w:t>
      </w:r>
      <w:r w:rsidR="005A3F34">
        <w:rPr>
          <w:rFonts w:ascii="Times" w:hAnsi="Times" w:cs="Times"/>
          <w:lang w:val="en-GB"/>
        </w:rPr>
        <w:t xml:space="preserve"> (e.g., "Don't do that, it makes me nervous.")</w:t>
      </w:r>
    </w:p>
    <w:p w:rsidR="002A6A17" w:rsidRDefault="002A6A17" w:rsidP="009A5151">
      <w:pPr>
        <w:pStyle w:val="ListParagraph"/>
        <w:numPr>
          <w:ilvl w:val="0"/>
          <w:numId w:val="11"/>
        </w:numPr>
        <w:jc w:val="both"/>
        <w:rPr>
          <w:rFonts w:ascii="Times" w:hAnsi="Times" w:cs="Times"/>
          <w:lang w:val="en-GB"/>
        </w:rPr>
      </w:pPr>
      <w:r>
        <w:rPr>
          <w:rFonts w:ascii="Times" w:hAnsi="Times" w:cs="Times"/>
          <w:lang w:val="en-GB"/>
        </w:rPr>
        <w:t>Circumlocutions (tortured, roundabout ways of saying simple everyday things)</w:t>
      </w:r>
    </w:p>
    <w:p w:rsidR="00BB5FA9" w:rsidRDefault="00BB5FA9" w:rsidP="009A5151">
      <w:pPr>
        <w:pStyle w:val="ListParagraph"/>
        <w:numPr>
          <w:ilvl w:val="0"/>
          <w:numId w:val="11"/>
        </w:numPr>
        <w:jc w:val="both"/>
        <w:rPr>
          <w:rFonts w:ascii="Times" w:hAnsi="Times" w:cs="Times"/>
          <w:lang w:val="en-GB"/>
        </w:rPr>
      </w:pPr>
      <w:r>
        <w:rPr>
          <w:rFonts w:ascii="Times" w:hAnsi="Times" w:cs="Times"/>
          <w:lang w:val="en-GB"/>
        </w:rPr>
        <w:t>Jarring or excessive word repetitions (not done deliberately for emphasis or effect)</w:t>
      </w:r>
    </w:p>
    <w:p w:rsidR="00692204" w:rsidRDefault="00692204" w:rsidP="009A5151">
      <w:pPr>
        <w:pStyle w:val="ListParagraph"/>
        <w:numPr>
          <w:ilvl w:val="0"/>
          <w:numId w:val="11"/>
        </w:numPr>
        <w:jc w:val="both"/>
        <w:rPr>
          <w:rFonts w:ascii="Times" w:hAnsi="Times" w:cs="Times"/>
          <w:lang w:val="en-GB"/>
        </w:rPr>
      </w:pPr>
      <w:r>
        <w:rPr>
          <w:rFonts w:ascii="Times" w:hAnsi="Times" w:cs="Times"/>
          <w:lang w:val="en-GB"/>
        </w:rPr>
        <w:t xml:space="preserve">Sentences or paragraphs that </w:t>
      </w:r>
      <w:r w:rsidR="00CD1FF8">
        <w:rPr>
          <w:rFonts w:ascii="Times" w:hAnsi="Times" w:cs="Times"/>
          <w:lang w:val="en-GB"/>
        </w:rPr>
        <w:t>seem</w:t>
      </w:r>
      <w:r>
        <w:rPr>
          <w:rFonts w:ascii="Times" w:hAnsi="Times" w:cs="Times"/>
          <w:lang w:val="en-GB"/>
        </w:rPr>
        <w:t xml:space="preserve"> disconnected from the ones in front of and behind </w:t>
      </w:r>
      <w:r w:rsidR="00CD1FF8">
        <w:rPr>
          <w:rFonts w:ascii="Times" w:hAnsi="Times" w:cs="Times"/>
          <w:lang w:val="en-GB"/>
        </w:rPr>
        <w:t>them. They may be in the wrong place, or some rewording may be necessary to couple them to the rest of the paragraph or scene.</w:t>
      </w:r>
      <w:r w:rsidR="005A3F34">
        <w:rPr>
          <w:rFonts w:ascii="Times" w:hAnsi="Times" w:cs="Times"/>
          <w:lang w:val="en-GB"/>
        </w:rPr>
        <w:t xml:space="preserve"> This will create stronger coherence.</w:t>
      </w:r>
    </w:p>
    <w:p w:rsidR="002A6A17" w:rsidRDefault="002A6A17" w:rsidP="002A6A17">
      <w:pPr>
        <w:jc w:val="both"/>
        <w:rPr>
          <w:rFonts w:ascii="Times" w:hAnsi="Times" w:cs="Times"/>
          <w:lang w:val="en-GB"/>
        </w:rPr>
      </w:pPr>
    </w:p>
    <w:p w:rsidR="002A6A17" w:rsidRDefault="002A6A17" w:rsidP="002A6A17">
      <w:pPr>
        <w:jc w:val="both"/>
        <w:rPr>
          <w:rFonts w:ascii="Times" w:hAnsi="Times" w:cs="Times"/>
          <w:lang w:val="en-GB"/>
        </w:rPr>
      </w:pPr>
      <w:r>
        <w:rPr>
          <w:rFonts w:ascii="Times" w:hAnsi="Times" w:cs="Times"/>
          <w:lang w:val="en-GB"/>
        </w:rPr>
        <w:t>5. Choose positions of strength:</w:t>
      </w:r>
      <w:r w:rsidRPr="002A6A17">
        <w:rPr>
          <w:rFonts w:ascii="Times" w:hAnsi="Times" w:cs="Times"/>
          <w:lang w:val="en-GB"/>
        </w:rPr>
        <w:t xml:space="preserve"> </w:t>
      </w:r>
      <w:r>
        <w:rPr>
          <w:rFonts w:ascii="Times" w:hAnsi="Times" w:cs="Times"/>
          <w:lang w:val="en-GB"/>
        </w:rPr>
        <w:t>Put</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most</w:t>
      </w:r>
      <w:r>
        <w:rPr>
          <w:rFonts w:ascii="Times" w:eastAsia="Times" w:hAnsi="Times" w:cs="Times"/>
          <w:lang w:val="en-GB"/>
        </w:rPr>
        <w:t xml:space="preserve"> </w:t>
      </w:r>
      <w:r>
        <w:rPr>
          <w:rFonts w:ascii="Times" w:hAnsi="Times" w:cs="Times"/>
          <w:lang w:val="en-GB"/>
        </w:rPr>
        <w:t>important</w:t>
      </w:r>
      <w:r>
        <w:rPr>
          <w:rFonts w:ascii="Times" w:eastAsia="Times" w:hAnsi="Times" w:cs="Times"/>
          <w:lang w:val="en-GB"/>
        </w:rPr>
        <w:t xml:space="preserve"> </w:t>
      </w:r>
      <w:r>
        <w:rPr>
          <w:rFonts w:ascii="Times" w:hAnsi="Times" w:cs="Times"/>
          <w:lang w:val="en-GB"/>
        </w:rPr>
        <w:t>word,</w:t>
      </w:r>
      <w:r>
        <w:rPr>
          <w:rFonts w:ascii="Times" w:eastAsia="Times" w:hAnsi="Times" w:cs="Times"/>
          <w:lang w:val="en-GB"/>
        </w:rPr>
        <w:t xml:space="preserve"> </w:t>
      </w:r>
      <w:r>
        <w:rPr>
          <w:rFonts w:ascii="Times" w:hAnsi="Times" w:cs="Times"/>
          <w:lang w:val="en-GB"/>
        </w:rPr>
        <w:t>thought,</w:t>
      </w:r>
      <w:r>
        <w:rPr>
          <w:rFonts w:ascii="Times" w:eastAsia="Times" w:hAnsi="Times" w:cs="Times"/>
          <w:lang w:val="en-GB"/>
        </w:rPr>
        <w:t xml:space="preserve"> </w:t>
      </w:r>
      <w:r>
        <w:rPr>
          <w:rFonts w:ascii="Times" w:hAnsi="Times" w:cs="Times"/>
          <w:lang w:val="en-GB"/>
        </w:rPr>
        <w:t>or</w:t>
      </w:r>
      <w:r>
        <w:rPr>
          <w:rFonts w:ascii="Times" w:eastAsia="Times" w:hAnsi="Times" w:cs="Times"/>
          <w:lang w:val="en-GB"/>
        </w:rPr>
        <w:t xml:space="preserve"> </w:t>
      </w:r>
      <w:r>
        <w:rPr>
          <w:rFonts w:ascii="Times" w:hAnsi="Times" w:cs="Times"/>
          <w:lang w:val="en-GB"/>
        </w:rPr>
        <w:t>idea</w:t>
      </w:r>
      <w:r>
        <w:rPr>
          <w:rFonts w:ascii="Times" w:eastAsia="Times" w:hAnsi="Times" w:cs="Times"/>
          <w:lang w:val="en-GB"/>
        </w:rPr>
        <w:t xml:space="preserve"> </w:t>
      </w:r>
      <w:r>
        <w:rPr>
          <w:rFonts w:ascii="Times" w:hAnsi="Times" w:cs="Times"/>
          <w:lang w:val="en-GB"/>
        </w:rPr>
        <w:t>at</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end of its sentence, paragraph or chapter,</w:t>
      </w:r>
      <w:r>
        <w:rPr>
          <w:rFonts w:ascii="Times" w:eastAsia="Times" w:hAnsi="Times" w:cs="Times"/>
          <w:lang w:val="en-GB"/>
        </w:rPr>
        <w:t xml:space="preserve"> </w:t>
      </w:r>
      <w:r>
        <w:rPr>
          <w:rFonts w:ascii="Times" w:hAnsi="Times" w:cs="Times"/>
          <w:lang w:val="en-GB"/>
        </w:rPr>
        <w:t>and</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second</w:t>
      </w:r>
      <w:r>
        <w:rPr>
          <w:rFonts w:ascii="Times" w:eastAsia="Times" w:hAnsi="Times" w:cs="Times"/>
          <w:lang w:val="en-GB"/>
        </w:rPr>
        <w:t xml:space="preserve"> </w:t>
      </w:r>
      <w:r>
        <w:rPr>
          <w:rFonts w:ascii="Times" w:hAnsi="Times" w:cs="Times"/>
          <w:lang w:val="en-GB"/>
        </w:rPr>
        <w:t>most</w:t>
      </w:r>
      <w:r>
        <w:rPr>
          <w:rFonts w:ascii="Times" w:eastAsia="Times" w:hAnsi="Times" w:cs="Times"/>
          <w:lang w:val="en-GB"/>
        </w:rPr>
        <w:t xml:space="preserve"> </w:t>
      </w:r>
      <w:r>
        <w:rPr>
          <w:rFonts w:ascii="Times" w:hAnsi="Times" w:cs="Times"/>
          <w:lang w:val="en-GB"/>
        </w:rPr>
        <w:t>important</w:t>
      </w:r>
      <w:r>
        <w:rPr>
          <w:rFonts w:ascii="Times" w:eastAsia="Times" w:hAnsi="Times" w:cs="Times"/>
          <w:lang w:val="en-GB"/>
        </w:rPr>
        <w:t xml:space="preserve"> </w:t>
      </w:r>
      <w:r>
        <w:rPr>
          <w:rFonts w:ascii="Times" w:hAnsi="Times" w:cs="Times"/>
          <w:lang w:val="en-GB"/>
        </w:rPr>
        <w:t>word,</w:t>
      </w:r>
      <w:r>
        <w:rPr>
          <w:rFonts w:ascii="Times" w:eastAsia="Times" w:hAnsi="Times" w:cs="Times"/>
          <w:lang w:val="en-GB"/>
        </w:rPr>
        <w:t xml:space="preserve"> </w:t>
      </w:r>
      <w:r>
        <w:rPr>
          <w:rFonts w:ascii="Times" w:hAnsi="Times" w:cs="Times"/>
          <w:lang w:val="en-GB"/>
        </w:rPr>
        <w:t>thought,</w:t>
      </w:r>
      <w:r>
        <w:rPr>
          <w:rFonts w:ascii="Times" w:eastAsia="Times" w:hAnsi="Times" w:cs="Times"/>
          <w:lang w:val="en-GB"/>
        </w:rPr>
        <w:t xml:space="preserve"> </w:t>
      </w:r>
      <w:r>
        <w:rPr>
          <w:rFonts w:ascii="Times" w:hAnsi="Times" w:cs="Times"/>
          <w:lang w:val="en-GB"/>
        </w:rPr>
        <w:t>or</w:t>
      </w:r>
      <w:r>
        <w:rPr>
          <w:rFonts w:ascii="Times" w:eastAsia="Times" w:hAnsi="Times" w:cs="Times"/>
          <w:lang w:val="en-GB"/>
        </w:rPr>
        <w:t xml:space="preserve"> </w:t>
      </w:r>
      <w:r>
        <w:rPr>
          <w:rFonts w:ascii="Times" w:hAnsi="Times" w:cs="Times"/>
          <w:lang w:val="en-GB"/>
        </w:rPr>
        <w:t>idea</w:t>
      </w:r>
      <w:r>
        <w:rPr>
          <w:rFonts w:ascii="Times" w:eastAsia="Times" w:hAnsi="Times" w:cs="Times"/>
          <w:lang w:val="en-GB"/>
        </w:rPr>
        <w:t xml:space="preserve"> </w:t>
      </w:r>
      <w:r>
        <w:rPr>
          <w:rFonts w:ascii="Times" w:hAnsi="Times" w:cs="Times"/>
          <w:lang w:val="en-GB"/>
        </w:rPr>
        <w:t>at</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beginning</w:t>
      </w:r>
      <w:r>
        <w:rPr>
          <w:rFonts w:ascii="Times" w:eastAsia="Times" w:hAnsi="Times" w:cs="Times"/>
          <w:lang w:val="en-GB"/>
        </w:rPr>
        <w:t xml:space="preserve"> </w:t>
      </w:r>
      <w:r>
        <w:rPr>
          <w:rFonts w:ascii="Times" w:hAnsi="Times" w:cs="Times"/>
          <w:lang w:val="en-GB"/>
        </w:rPr>
        <w:t>to</w:t>
      </w:r>
      <w:r>
        <w:rPr>
          <w:rFonts w:ascii="Times" w:eastAsia="Times" w:hAnsi="Times" w:cs="Times"/>
          <w:lang w:val="en-GB"/>
        </w:rPr>
        <w:t xml:space="preserve"> </w:t>
      </w:r>
      <w:r>
        <w:rPr>
          <w:rFonts w:ascii="Times" w:hAnsi="Times" w:cs="Times"/>
          <w:lang w:val="en-GB"/>
        </w:rPr>
        <w:t>give</w:t>
      </w:r>
      <w:r>
        <w:rPr>
          <w:rFonts w:ascii="Times" w:eastAsia="Times" w:hAnsi="Times" w:cs="Times"/>
          <w:lang w:val="en-GB"/>
        </w:rPr>
        <w:t xml:space="preserve"> </w:t>
      </w:r>
      <w:r>
        <w:rPr>
          <w:rFonts w:ascii="Times" w:hAnsi="Times" w:cs="Times"/>
          <w:lang w:val="en-GB"/>
        </w:rPr>
        <w:t>them</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proper</w:t>
      </w:r>
      <w:r>
        <w:rPr>
          <w:rFonts w:ascii="Times" w:eastAsia="Times" w:hAnsi="Times" w:cs="Times"/>
          <w:lang w:val="en-GB"/>
        </w:rPr>
        <w:t xml:space="preserve"> </w:t>
      </w:r>
      <w:r>
        <w:rPr>
          <w:rFonts w:ascii="Times" w:hAnsi="Times" w:cs="Times"/>
          <w:lang w:val="en-GB"/>
        </w:rPr>
        <w:t>emphasis</w:t>
      </w:r>
      <w:r>
        <w:rPr>
          <w:rFonts w:ascii="Times" w:eastAsia="Times" w:hAnsi="Times" w:cs="Times"/>
          <w:lang w:val="en-GB"/>
        </w:rPr>
        <w:t xml:space="preserve"> </w:t>
      </w:r>
      <w:r>
        <w:rPr>
          <w:rFonts w:ascii="Times" w:hAnsi="Times" w:cs="Times"/>
          <w:lang w:val="en-GB"/>
        </w:rPr>
        <w:t>in</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writing. Make strategic use of:</w:t>
      </w:r>
    </w:p>
    <w:p w:rsidR="002A6A17" w:rsidRDefault="002A6A17" w:rsidP="002A6A17">
      <w:pPr>
        <w:jc w:val="both"/>
        <w:rPr>
          <w:rFonts w:ascii="Times" w:hAnsi="Times" w:cs="Times"/>
          <w:lang w:val="en-GB"/>
        </w:rPr>
      </w:pPr>
    </w:p>
    <w:p w:rsidR="002A6A17" w:rsidRDefault="002A6A17" w:rsidP="002A6A17">
      <w:pPr>
        <w:pStyle w:val="ListParagraph"/>
        <w:numPr>
          <w:ilvl w:val="0"/>
          <w:numId w:val="12"/>
        </w:numPr>
        <w:jc w:val="both"/>
        <w:rPr>
          <w:rFonts w:ascii="Times" w:hAnsi="Times" w:cs="Times"/>
          <w:lang w:val="en-GB"/>
        </w:rPr>
      </w:pPr>
      <w:r>
        <w:rPr>
          <w:rFonts w:ascii="Times" w:hAnsi="Times" w:cs="Times"/>
          <w:lang w:val="en-GB"/>
        </w:rPr>
        <w:t>The passive voice</w:t>
      </w:r>
    </w:p>
    <w:p w:rsidR="002A6A17" w:rsidRDefault="00F730D3" w:rsidP="002A6A17">
      <w:pPr>
        <w:pStyle w:val="ListParagraph"/>
        <w:numPr>
          <w:ilvl w:val="0"/>
          <w:numId w:val="12"/>
        </w:numPr>
        <w:jc w:val="both"/>
        <w:rPr>
          <w:rFonts w:ascii="Times" w:hAnsi="Times" w:cs="Times"/>
          <w:lang w:val="en-GB"/>
        </w:rPr>
      </w:pPr>
      <w:r>
        <w:rPr>
          <w:rFonts w:ascii="Times" w:hAnsi="Times" w:cs="Times"/>
          <w:lang w:val="en-GB"/>
        </w:rPr>
        <w:t>Periodic sentences</w:t>
      </w:r>
      <w:r w:rsidR="009B47B8">
        <w:rPr>
          <w:rFonts w:ascii="Times" w:hAnsi="Times" w:cs="Times"/>
          <w:lang w:val="en-GB"/>
        </w:rPr>
        <w:t xml:space="preserve"> (front-end loaded with modifiers, then the subject and verb)</w:t>
      </w:r>
    </w:p>
    <w:p w:rsidR="00F730D3" w:rsidRDefault="00F730D3" w:rsidP="002A6A17">
      <w:pPr>
        <w:pStyle w:val="ListParagraph"/>
        <w:numPr>
          <w:ilvl w:val="0"/>
          <w:numId w:val="12"/>
        </w:numPr>
        <w:jc w:val="both"/>
        <w:rPr>
          <w:rFonts w:ascii="Times" w:hAnsi="Times" w:cs="Times"/>
          <w:lang w:val="en-GB"/>
        </w:rPr>
      </w:pPr>
      <w:r>
        <w:rPr>
          <w:rFonts w:ascii="Times" w:hAnsi="Times" w:cs="Times"/>
          <w:lang w:val="en-GB"/>
        </w:rPr>
        <w:t>A short, powerful statement following a series of longer sentences</w:t>
      </w:r>
    </w:p>
    <w:p w:rsidR="00F730D3" w:rsidRDefault="00F730D3" w:rsidP="00F730D3">
      <w:pPr>
        <w:jc w:val="both"/>
        <w:rPr>
          <w:rFonts w:ascii="Times" w:hAnsi="Times" w:cs="Times"/>
          <w:lang w:val="en-GB"/>
        </w:rPr>
      </w:pPr>
    </w:p>
    <w:p w:rsidR="002034F5" w:rsidRDefault="00F730D3" w:rsidP="002034F5">
      <w:pPr>
        <w:jc w:val="both"/>
        <w:rPr>
          <w:rFonts w:ascii="Times" w:hAnsi="Times" w:cs="Times"/>
          <w:lang w:val="en-GB"/>
        </w:rPr>
      </w:pPr>
      <w:r>
        <w:rPr>
          <w:rFonts w:ascii="Times" w:hAnsi="Times" w:cs="Times"/>
          <w:lang w:val="en-GB"/>
        </w:rPr>
        <w:t xml:space="preserve">6. Use calculated repetition: </w:t>
      </w:r>
      <w:r w:rsidR="002034F5">
        <w:rPr>
          <w:rFonts w:ascii="Times" w:hAnsi="Times" w:cs="Times"/>
          <w:lang w:val="en-GB"/>
        </w:rPr>
        <w:t>Editing isn't only about eliminating what weakens your writing; it's also about adding things to strengthen it. Deliberate</w:t>
      </w:r>
      <w:r w:rsidR="002034F5">
        <w:rPr>
          <w:rFonts w:ascii="Times" w:eastAsia="Times" w:hAnsi="Times" w:cs="Times"/>
          <w:lang w:val="en-GB"/>
        </w:rPr>
        <w:t xml:space="preserve"> </w:t>
      </w:r>
      <w:r w:rsidR="002034F5">
        <w:rPr>
          <w:rFonts w:ascii="Times" w:hAnsi="Times" w:cs="Times"/>
          <w:lang w:val="en-GB"/>
        </w:rPr>
        <w:t>repetition</w:t>
      </w:r>
      <w:r w:rsidR="002034F5">
        <w:rPr>
          <w:rFonts w:ascii="Times" w:eastAsia="Times" w:hAnsi="Times" w:cs="Times"/>
          <w:lang w:val="en-GB"/>
        </w:rPr>
        <w:t xml:space="preserve"> </w:t>
      </w:r>
      <w:r w:rsidR="002034F5">
        <w:rPr>
          <w:rFonts w:ascii="Times" w:hAnsi="Times" w:cs="Times"/>
          <w:lang w:val="en-GB"/>
        </w:rPr>
        <w:t>is</w:t>
      </w:r>
      <w:r w:rsidR="002034F5">
        <w:rPr>
          <w:rFonts w:ascii="Times" w:eastAsia="Times" w:hAnsi="Times" w:cs="Times"/>
          <w:lang w:val="en-GB"/>
        </w:rPr>
        <w:t xml:space="preserve"> </w:t>
      </w:r>
      <w:r w:rsidR="002034F5">
        <w:rPr>
          <w:rFonts w:ascii="Times" w:hAnsi="Times" w:cs="Times"/>
          <w:lang w:val="en-GB"/>
        </w:rPr>
        <w:t>an</w:t>
      </w:r>
      <w:r w:rsidR="002034F5">
        <w:rPr>
          <w:rFonts w:ascii="Times" w:eastAsia="Times" w:hAnsi="Times" w:cs="Times"/>
          <w:lang w:val="en-GB"/>
        </w:rPr>
        <w:t xml:space="preserve"> </w:t>
      </w:r>
      <w:r w:rsidR="002034F5">
        <w:rPr>
          <w:rFonts w:ascii="Times" w:hAnsi="Times" w:cs="Times"/>
          <w:lang w:val="en-GB"/>
        </w:rPr>
        <w:t>effective</w:t>
      </w:r>
      <w:r w:rsidR="002034F5">
        <w:rPr>
          <w:rFonts w:ascii="Times" w:eastAsia="Times" w:hAnsi="Times" w:cs="Times"/>
          <w:lang w:val="en-GB"/>
        </w:rPr>
        <w:t xml:space="preserve"> </w:t>
      </w:r>
      <w:r w:rsidR="002034F5">
        <w:rPr>
          <w:rFonts w:ascii="Times" w:hAnsi="Times" w:cs="Times"/>
          <w:lang w:val="en-GB"/>
        </w:rPr>
        <w:t>way</w:t>
      </w:r>
      <w:r w:rsidR="002034F5">
        <w:rPr>
          <w:rFonts w:ascii="Times" w:eastAsia="Times" w:hAnsi="Times" w:cs="Times"/>
          <w:lang w:val="en-GB"/>
        </w:rPr>
        <w:t xml:space="preserve"> </w:t>
      </w:r>
      <w:r w:rsidR="002034F5">
        <w:rPr>
          <w:rFonts w:ascii="Times" w:hAnsi="Times" w:cs="Times"/>
          <w:lang w:val="en-GB"/>
        </w:rPr>
        <w:t>to</w:t>
      </w:r>
      <w:r w:rsidR="002034F5">
        <w:rPr>
          <w:rFonts w:ascii="Times" w:eastAsia="Times" w:hAnsi="Times" w:cs="Times"/>
          <w:lang w:val="en-GB"/>
        </w:rPr>
        <w:t xml:space="preserve"> </w:t>
      </w:r>
      <w:r w:rsidR="002034F5">
        <w:rPr>
          <w:rFonts w:ascii="Times" w:hAnsi="Times" w:cs="Times"/>
          <w:lang w:val="en-GB"/>
        </w:rPr>
        <w:t>stress</w:t>
      </w:r>
      <w:r w:rsidR="002034F5">
        <w:rPr>
          <w:rFonts w:ascii="Times" w:eastAsia="Times" w:hAnsi="Times" w:cs="Times"/>
          <w:lang w:val="en-GB"/>
        </w:rPr>
        <w:t xml:space="preserve"> </w:t>
      </w:r>
      <w:r w:rsidR="002034F5">
        <w:rPr>
          <w:rFonts w:ascii="Times" w:hAnsi="Times" w:cs="Times"/>
          <w:lang w:val="en-GB"/>
        </w:rPr>
        <w:t>your</w:t>
      </w:r>
      <w:r w:rsidR="002034F5">
        <w:rPr>
          <w:rFonts w:ascii="Times" w:eastAsia="Times" w:hAnsi="Times" w:cs="Times"/>
          <w:lang w:val="en-GB"/>
        </w:rPr>
        <w:t xml:space="preserve"> </w:t>
      </w:r>
      <w:r w:rsidR="002034F5">
        <w:rPr>
          <w:rFonts w:ascii="Times" w:hAnsi="Times" w:cs="Times"/>
          <w:lang w:val="en-GB"/>
        </w:rPr>
        <w:t>main</w:t>
      </w:r>
      <w:r w:rsidR="002034F5">
        <w:rPr>
          <w:rFonts w:ascii="Times" w:eastAsia="Times" w:hAnsi="Times" w:cs="Times"/>
          <w:lang w:val="en-GB"/>
        </w:rPr>
        <w:t xml:space="preserve"> </w:t>
      </w:r>
      <w:r w:rsidR="002034F5">
        <w:rPr>
          <w:rFonts w:ascii="Times" w:hAnsi="Times" w:cs="Times"/>
          <w:lang w:val="en-GB"/>
        </w:rPr>
        <w:t>ideas.</w:t>
      </w:r>
      <w:r w:rsidR="002034F5">
        <w:rPr>
          <w:rFonts w:ascii="Times" w:eastAsia="Times" w:hAnsi="Times" w:cs="Times"/>
          <w:lang w:val="en-GB"/>
        </w:rPr>
        <w:t xml:space="preserve">  </w:t>
      </w:r>
      <w:r w:rsidR="002034F5">
        <w:rPr>
          <w:rFonts w:ascii="Times" w:hAnsi="Times" w:cs="Times"/>
          <w:lang w:val="en-GB"/>
        </w:rPr>
        <w:t>By</w:t>
      </w:r>
      <w:r w:rsidR="002034F5">
        <w:rPr>
          <w:rFonts w:ascii="Times" w:eastAsia="Times" w:hAnsi="Times" w:cs="Times"/>
          <w:lang w:val="en-GB"/>
        </w:rPr>
        <w:t xml:space="preserve"> </w:t>
      </w:r>
      <w:r w:rsidR="002034F5">
        <w:rPr>
          <w:rFonts w:ascii="Times" w:hAnsi="Times" w:cs="Times"/>
          <w:lang w:val="en-GB"/>
        </w:rPr>
        <w:t>repeating</w:t>
      </w:r>
      <w:r w:rsidR="002034F5">
        <w:rPr>
          <w:rFonts w:ascii="Times" w:eastAsia="Times" w:hAnsi="Times" w:cs="Times"/>
          <w:lang w:val="en-GB"/>
        </w:rPr>
        <w:t xml:space="preserve"> </w:t>
      </w:r>
      <w:r w:rsidR="002034F5">
        <w:rPr>
          <w:rFonts w:ascii="Times" w:hAnsi="Times" w:cs="Times"/>
          <w:lang w:val="en-GB"/>
        </w:rPr>
        <w:t>key</w:t>
      </w:r>
      <w:r w:rsidR="002034F5">
        <w:rPr>
          <w:rFonts w:ascii="Times" w:eastAsia="Times" w:hAnsi="Times" w:cs="Times"/>
          <w:lang w:val="en-GB"/>
        </w:rPr>
        <w:t xml:space="preserve"> </w:t>
      </w:r>
      <w:r w:rsidR="002034F5">
        <w:rPr>
          <w:rFonts w:ascii="Times" w:hAnsi="Times" w:cs="Times"/>
          <w:lang w:val="en-GB"/>
        </w:rPr>
        <w:t>words</w:t>
      </w:r>
      <w:r w:rsidR="002034F5">
        <w:rPr>
          <w:rFonts w:ascii="Times" w:eastAsia="Times" w:hAnsi="Times" w:cs="Times"/>
          <w:lang w:val="en-GB"/>
        </w:rPr>
        <w:t xml:space="preserve"> </w:t>
      </w:r>
      <w:r w:rsidR="002034F5">
        <w:rPr>
          <w:rFonts w:ascii="Times" w:hAnsi="Times" w:cs="Times"/>
          <w:lang w:val="en-GB"/>
        </w:rPr>
        <w:t>or</w:t>
      </w:r>
      <w:r w:rsidR="002034F5">
        <w:rPr>
          <w:rFonts w:ascii="Times" w:eastAsia="Times" w:hAnsi="Times" w:cs="Times"/>
          <w:lang w:val="en-GB"/>
        </w:rPr>
        <w:t xml:space="preserve"> </w:t>
      </w:r>
      <w:r w:rsidR="002034F5">
        <w:rPr>
          <w:rFonts w:ascii="Times" w:hAnsi="Times" w:cs="Times"/>
          <w:lang w:val="en-GB"/>
        </w:rPr>
        <w:t>phrases,</w:t>
      </w:r>
      <w:r w:rsidR="002034F5">
        <w:rPr>
          <w:rFonts w:ascii="Times" w:eastAsia="Times" w:hAnsi="Times" w:cs="Times"/>
          <w:lang w:val="en-GB"/>
        </w:rPr>
        <w:t xml:space="preserve"> </w:t>
      </w:r>
      <w:r w:rsidR="002034F5">
        <w:rPr>
          <w:rFonts w:ascii="Times" w:hAnsi="Times" w:cs="Times"/>
          <w:lang w:val="en-GB"/>
        </w:rPr>
        <w:t>you</w:t>
      </w:r>
      <w:r w:rsidR="002034F5">
        <w:rPr>
          <w:rFonts w:ascii="Times" w:eastAsia="Times" w:hAnsi="Times" w:cs="Times"/>
          <w:lang w:val="en-GB"/>
        </w:rPr>
        <w:t xml:space="preserve"> </w:t>
      </w:r>
      <w:r w:rsidR="002034F5">
        <w:rPr>
          <w:rFonts w:ascii="Times" w:hAnsi="Times" w:cs="Times"/>
          <w:lang w:val="en-GB"/>
        </w:rPr>
        <w:t>bring</w:t>
      </w:r>
      <w:r w:rsidR="002034F5">
        <w:rPr>
          <w:rFonts w:ascii="Times" w:eastAsia="Times" w:hAnsi="Times" w:cs="Times"/>
          <w:lang w:val="en-GB"/>
        </w:rPr>
        <w:t xml:space="preserve"> </w:t>
      </w:r>
      <w:r w:rsidR="002034F5">
        <w:rPr>
          <w:rFonts w:ascii="Times" w:hAnsi="Times" w:cs="Times"/>
          <w:lang w:val="en-GB"/>
        </w:rPr>
        <w:t>them</w:t>
      </w:r>
      <w:r w:rsidR="002034F5">
        <w:rPr>
          <w:rFonts w:ascii="Times" w:eastAsia="Times" w:hAnsi="Times" w:cs="Times"/>
          <w:lang w:val="en-GB"/>
        </w:rPr>
        <w:t xml:space="preserve"> </w:t>
      </w:r>
      <w:r w:rsidR="002034F5">
        <w:rPr>
          <w:rFonts w:ascii="Times" w:hAnsi="Times" w:cs="Times"/>
          <w:lang w:val="en-GB"/>
        </w:rPr>
        <w:t>into</w:t>
      </w:r>
      <w:r w:rsidR="002034F5">
        <w:rPr>
          <w:rFonts w:ascii="Times" w:eastAsia="Times" w:hAnsi="Times" w:cs="Times"/>
          <w:lang w:val="en-GB"/>
        </w:rPr>
        <w:t xml:space="preserve"> </w:t>
      </w:r>
      <w:r w:rsidR="002034F5">
        <w:rPr>
          <w:rFonts w:ascii="Times" w:hAnsi="Times" w:cs="Times"/>
          <w:lang w:val="en-GB"/>
        </w:rPr>
        <w:t>much</w:t>
      </w:r>
      <w:r w:rsidR="002034F5">
        <w:rPr>
          <w:rFonts w:ascii="Times" w:eastAsia="Times" w:hAnsi="Times" w:cs="Times"/>
          <w:lang w:val="en-GB"/>
        </w:rPr>
        <w:t xml:space="preserve"> </w:t>
      </w:r>
      <w:r w:rsidR="002034F5">
        <w:rPr>
          <w:rFonts w:ascii="Times" w:hAnsi="Times" w:cs="Times"/>
          <w:lang w:val="en-GB"/>
        </w:rPr>
        <w:t>clearer</w:t>
      </w:r>
      <w:r w:rsidR="002034F5">
        <w:rPr>
          <w:rFonts w:ascii="Times" w:eastAsia="Times" w:hAnsi="Times" w:cs="Times"/>
          <w:lang w:val="en-GB"/>
        </w:rPr>
        <w:t xml:space="preserve"> </w:t>
      </w:r>
      <w:r w:rsidR="002034F5">
        <w:rPr>
          <w:rFonts w:ascii="Times" w:hAnsi="Times" w:cs="Times"/>
          <w:lang w:val="en-GB"/>
        </w:rPr>
        <w:t>focus</w:t>
      </w:r>
      <w:r w:rsidR="002034F5">
        <w:rPr>
          <w:rFonts w:ascii="Times" w:eastAsia="Times" w:hAnsi="Times" w:cs="Times"/>
          <w:lang w:val="en-GB"/>
        </w:rPr>
        <w:t xml:space="preserve"> </w:t>
      </w:r>
      <w:r w:rsidR="002034F5">
        <w:rPr>
          <w:rFonts w:ascii="Times" w:hAnsi="Times" w:cs="Times"/>
          <w:lang w:val="en-GB"/>
        </w:rPr>
        <w:t>for</w:t>
      </w:r>
      <w:r w:rsidR="002034F5">
        <w:rPr>
          <w:rFonts w:ascii="Times" w:eastAsia="Times" w:hAnsi="Times" w:cs="Times"/>
          <w:lang w:val="en-GB"/>
        </w:rPr>
        <w:t xml:space="preserve"> </w:t>
      </w:r>
      <w:r w:rsidR="002034F5">
        <w:rPr>
          <w:rFonts w:ascii="Times" w:hAnsi="Times" w:cs="Times"/>
          <w:lang w:val="en-GB"/>
        </w:rPr>
        <w:t>the</w:t>
      </w:r>
      <w:r w:rsidR="002034F5">
        <w:rPr>
          <w:rFonts w:ascii="Times" w:eastAsia="Times" w:hAnsi="Times" w:cs="Times"/>
          <w:lang w:val="en-GB"/>
        </w:rPr>
        <w:t xml:space="preserve"> </w:t>
      </w:r>
      <w:r w:rsidR="002034F5">
        <w:rPr>
          <w:rFonts w:ascii="Times" w:hAnsi="Times" w:cs="Times"/>
          <w:lang w:val="en-GB"/>
        </w:rPr>
        <w:t>reader.</w:t>
      </w:r>
    </w:p>
    <w:p w:rsidR="002034F5" w:rsidRDefault="002034F5" w:rsidP="002034F5">
      <w:pPr>
        <w:jc w:val="both"/>
        <w:rPr>
          <w:rFonts w:ascii="Times" w:hAnsi="Times" w:cs="Times"/>
          <w:lang w:val="en-GB"/>
        </w:rPr>
      </w:pPr>
    </w:p>
    <w:p w:rsidR="002034F5" w:rsidRDefault="002034F5" w:rsidP="002034F5">
      <w:pPr>
        <w:jc w:val="both"/>
        <w:rPr>
          <w:rFonts w:ascii="Times" w:hAnsi="Times" w:cs="Times"/>
          <w:lang w:val="en-GB"/>
        </w:rPr>
      </w:pPr>
      <w:r>
        <w:rPr>
          <w:rFonts w:ascii="Times" w:hAnsi="Times" w:cs="Times"/>
          <w:lang w:val="en-GB"/>
        </w:rPr>
        <w:t>7. Paint vivid word pictures: To</w:t>
      </w:r>
      <w:r>
        <w:rPr>
          <w:rFonts w:ascii="Times" w:eastAsia="Times" w:hAnsi="Times" w:cs="Times"/>
          <w:lang w:val="en-GB"/>
        </w:rPr>
        <w:t xml:space="preserve"> </w:t>
      </w:r>
      <w:r>
        <w:rPr>
          <w:rFonts w:ascii="Times" w:hAnsi="Times" w:cs="Times"/>
          <w:lang w:val="en-GB"/>
        </w:rPr>
        <w:t>communicate</w:t>
      </w:r>
      <w:r>
        <w:rPr>
          <w:rFonts w:ascii="Times" w:eastAsia="Times" w:hAnsi="Times" w:cs="Times"/>
          <w:lang w:val="en-GB"/>
        </w:rPr>
        <w:t xml:space="preserve"> </w:t>
      </w:r>
      <w:r>
        <w:rPr>
          <w:rFonts w:ascii="Times" w:hAnsi="Times" w:cs="Times"/>
          <w:lang w:val="en-GB"/>
        </w:rPr>
        <w:t>thought</w:t>
      </w:r>
      <w:r>
        <w:rPr>
          <w:rFonts w:ascii="Times" w:hAnsi="Times" w:cs="Times"/>
          <w:lang w:val="en-GB"/>
        </w:rPr>
        <w:noBreakHyphen/>
        <w:t>images</w:t>
      </w:r>
      <w:r>
        <w:rPr>
          <w:rFonts w:ascii="Times" w:eastAsia="Times" w:hAnsi="Times" w:cs="Times"/>
          <w:lang w:val="en-GB"/>
        </w:rPr>
        <w:t xml:space="preserve"> </w:t>
      </w:r>
      <w:r>
        <w:rPr>
          <w:rFonts w:ascii="Times" w:hAnsi="Times" w:cs="Times"/>
          <w:lang w:val="en-GB"/>
        </w:rPr>
        <w:t>from</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head</w:t>
      </w:r>
      <w:r>
        <w:rPr>
          <w:rFonts w:ascii="Times" w:eastAsia="Times" w:hAnsi="Times" w:cs="Times"/>
          <w:lang w:val="en-GB"/>
        </w:rPr>
        <w:t xml:space="preserve"> </w:t>
      </w:r>
      <w:r>
        <w:rPr>
          <w:rFonts w:ascii="Times" w:hAnsi="Times" w:cs="Times"/>
          <w:lang w:val="en-GB"/>
        </w:rPr>
        <w:t>to</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reader's,</w:t>
      </w:r>
      <w:r>
        <w:rPr>
          <w:rFonts w:ascii="Times" w:eastAsia="Times" w:hAnsi="Times" w:cs="Times"/>
          <w:lang w:val="en-GB"/>
        </w:rPr>
        <w:t xml:space="preserve"> </w:t>
      </w:r>
      <w:r>
        <w:rPr>
          <w:rFonts w:ascii="Times" w:hAnsi="Times" w:cs="Times"/>
          <w:lang w:val="en-GB"/>
        </w:rPr>
        <w:t>you need to paint</w:t>
      </w:r>
      <w:r>
        <w:rPr>
          <w:rFonts w:ascii="Times" w:eastAsia="Times" w:hAnsi="Times" w:cs="Times"/>
          <w:lang w:val="en-GB"/>
        </w:rPr>
        <w:t xml:space="preserve"> </w:t>
      </w:r>
      <w:r>
        <w:rPr>
          <w:rFonts w:ascii="Times" w:hAnsi="Times" w:cs="Times"/>
          <w:lang w:val="en-GB"/>
        </w:rPr>
        <w:t>pictures</w:t>
      </w:r>
      <w:r>
        <w:rPr>
          <w:rFonts w:ascii="Times" w:eastAsia="Times" w:hAnsi="Times" w:cs="Times"/>
          <w:lang w:val="en-GB"/>
        </w:rPr>
        <w:t xml:space="preserve"> </w:t>
      </w:r>
      <w:r>
        <w:rPr>
          <w:rFonts w:ascii="Times" w:hAnsi="Times" w:cs="Times"/>
          <w:lang w:val="en-GB"/>
        </w:rPr>
        <w:t>with</w:t>
      </w:r>
      <w:r>
        <w:rPr>
          <w:rFonts w:ascii="Times" w:eastAsia="Times" w:hAnsi="Times" w:cs="Times"/>
          <w:lang w:val="en-GB"/>
        </w:rPr>
        <w:t xml:space="preserve"> </w:t>
      </w:r>
      <w:r>
        <w:rPr>
          <w:rFonts w:ascii="Times" w:hAnsi="Times" w:cs="Times"/>
          <w:lang w:val="en-GB"/>
        </w:rPr>
        <w:t>words.</w:t>
      </w:r>
      <w:r>
        <w:rPr>
          <w:rFonts w:ascii="Times" w:eastAsia="Times" w:hAnsi="Times" w:cs="Times"/>
          <w:lang w:val="en-GB"/>
        </w:rPr>
        <w:t xml:space="preserve"> </w:t>
      </w:r>
      <w:r>
        <w:rPr>
          <w:rFonts w:ascii="Times" w:hAnsi="Times" w:cs="Times"/>
          <w:lang w:val="en-GB"/>
        </w:rPr>
        <w:t>Strong</w:t>
      </w:r>
      <w:r>
        <w:rPr>
          <w:rFonts w:ascii="Times" w:eastAsia="Times" w:hAnsi="Times" w:cs="Times"/>
          <w:lang w:val="en-GB"/>
        </w:rPr>
        <w:t xml:space="preserve"> </w:t>
      </w:r>
      <w:r>
        <w:rPr>
          <w:rFonts w:ascii="Times" w:hAnsi="Times" w:cs="Times"/>
          <w:lang w:val="en-GB"/>
        </w:rPr>
        <w:t>images</w:t>
      </w:r>
      <w:r>
        <w:rPr>
          <w:rFonts w:ascii="Times" w:eastAsia="Times" w:hAnsi="Times" w:cs="Times"/>
          <w:lang w:val="en-GB"/>
        </w:rPr>
        <w:t xml:space="preserve"> </w:t>
      </w:r>
      <w:r>
        <w:rPr>
          <w:rFonts w:ascii="Times" w:hAnsi="Times" w:cs="Times"/>
          <w:lang w:val="en-GB"/>
        </w:rPr>
        <w:t>are</w:t>
      </w:r>
      <w:r>
        <w:rPr>
          <w:rFonts w:ascii="Times" w:eastAsia="Times" w:hAnsi="Times" w:cs="Times"/>
          <w:lang w:val="en-GB"/>
        </w:rPr>
        <w:t xml:space="preserve"> </w:t>
      </w:r>
      <w:r>
        <w:rPr>
          <w:rFonts w:ascii="Times" w:hAnsi="Times" w:cs="Times"/>
          <w:lang w:val="en-GB"/>
        </w:rPr>
        <w:t>painted</w:t>
      </w:r>
      <w:r>
        <w:rPr>
          <w:rFonts w:ascii="Times" w:eastAsia="Times" w:hAnsi="Times" w:cs="Times"/>
          <w:lang w:val="en-GB"/>
        </w:rPr>
        <w:t xml:space="preserve"> </w:t>
      </w:r>
      <w:r>
        <w:rPr>
          <w:rFonts w:ascii="Times" w:hAnsi="Times" w:cs="Times"/>
          <w:lang w:val="en-GB"/>
        </w:rPr>
        <w:t>with</w:t>
      </w:r>
      <w:r>
        <w:rPr>
          <w:rFonts w:ascii="Times" w:eastAsia="Times" w:hAnsi="Times" w:cs="Times"/>
          <w:lang w:val="en-GB"/>
        </w:rPr>
        <w:t xml:space="preserve"> </w:t>
      </w:r>
      <w:r>
        <w:rPr>
          <w:rFonts w:ascii="Times" w:hAnsi="Times" w:cs="Times"/>
          <w:lang w:val="en-GB"/>
        </w:rPr>
        <w:t>bold</w:t>
      </w:r>
      <w:r>
        <w:rPr>
          <w:rFonts w:ascii="Times" w:eastAsia="Times" w:hAnsi="Times" w:cs="Times"/>
          <w:lang w:val="en-GB"/>
        </w:rPr>
        <w:t xml:space="preserve"> </w:t>
      </w:r>
      <w:r>
        <w:rPr>
          <w:rFonts w:ascii="Times" w:hAnsi="Times" w:cs="Times"/>
          <w:lang w:val="en-GB"/>
        </w:rPr>
        <w:t>verbal</w:t>
      </w:r>
      <w:r>
        <w:rPr>
          <w:rFonts w:ascii="Times" w:eastAsia="Times" w:hAnsi="Times" w:cs="Times"/>
          <w:lang w:val="en-GB"/>
        </w:rPr>
        <w:t xml:space="preserve"> </w:t>
      </w:r>
      <w:r>
        <w:rPr>
          <w:rFonts w:ascii="Times" w:hAnsi="Times" w:cs="Times"/>
          <w:lang w:val="en-GB"/>
        </w:rPr>
        <w:t>brushstrokes.</w:t>
      </w:r>
      <w:r>
        <w:rPr>
          <w:rFonts w:ascii="Times" w:eastAsia="Times" w:hAnsi="Times" w:cs="Times"/>
          <w:lang w:val="en-GB"/>
        </w:rPr>
        <w:t xml:space="preserve">  A</w:t>
      </w:r>
      <w:r>
        <w:rPr>
          <w:rFonts w:ascii="Times" w:hAnsi="Times" w:cs="Times"/>
          <w:lang w:val="en-GB"/>
        </w:rPr>
        <w:t>s</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edit</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work,</w:t>
      </w:r>
      <w:r>
        <w:rPr>
          <w:rFonts w:ascii="Times" w:eastAsia="Times" w:hAnsi="Times" w:cs="Times"/>
          <w:lang w:val="en-GB"/>
        </w:rPr>
        <w:t xml:space="preserve"> </w:t>
      </w:r>
      <w:r>
        <w:rPr>
          <w:rFonts w:ascii="Times" w:hAnsi="Times" w:cs="Times"/>
          <w:lang w:val="en-GB"/>
        </w:rPr>
        <w:t>look</w:t>
      </w:r>
      <w:r>
        <w:rPr>
          <w:rFonts w:ascii="Times" w:eastAsia="Times" w:hAnsi="Times" w:cs="Times"/>
          <w:lang w:val="en-GB"/>
        </w:rPr>
        <w:t xml:space="preserve"> </w:t>
      </w:r>
      <w:r>
        <w:rPr>
          <w:rFonts w:ascii="Times" w:hAnsi="Times" w:cs="Times"/>
          <w:lang w:val="en-GB"/>
        </w:rPr>
        <w:t>for</w:t>
      </w:r>
      <w:r>
        <w:rPr>
          <w:rFonts w:ascii="Times" w:eastAsia="Times" w:hAnsi="Times" w:cs="Times"/>
          <w:lang w:val="en-GB"/>
        </w:rPr>
        <w:t xml:space="preserve"> </w:t>
      </w:r>
      <w:r>
        <w:rPr>
          <w:rFonts w:ascii="Times" w:hAnsi="Times" w:cs="Times"/>
          <w:lang w:val="en-GB"/>
        </w:rPr>
        <w:t>weak,</w:t>
      </w:r>
      <w:r>
        <w:rPr>
          <w:rFonts w:ascii="Times" w:eastAsia="Times" w:hAnsi="Times" w:cs="Times"/>
          <w:lang w:val="en-GB"/>
        </w:rPr>
        <w:t xml:space="preserve"> </w:t>
      </w:r>
      <w:r>
        <w:rPr>
          <w:rFonts w:ascii="Times" w:hAnsi="Times" w:cs="Times"/>
          <w:lang w:val="en-GB"/>
        </w:rPr>
        <w:t>colourless</w:t>
      </w:r>
      <w:r>
        <w:rPr>
          <w:rFonts w:ascii="Times" w:eastAsia="Times" w:hAnsi="Times" w:cs="Times"/>
          <w:lang w:val="en-GB"/>
        </w:rPr>
        <w:t xml:space="preserve"> </w:t>
      </w:r>
      <w:r>
        <w:rPr>
          <w:rFonts w:ascii="Times" w:hAnsi="Times" w:cs="Times"/>
          <w:lang w:val="en-GB"/>
        </w:rPr>
        <w:t>words</w:t>
      </w:r>
      <w:r>
        <w:rPr>
          <w:rFonts w:ascii="Times" w:eastAsia="Times" w:hAnsi="Times" w:cs="Times"/>
          <w:lang w:val="en-GB"/>
        </w:rPr>
        <w:t xml:space="preserve"> </w:t>
      </w:r>
      <w:r>
        <w:rPr>
          <w:rFonts w:ascii="Times" w:hAnsi="Times" w:cs="Times"/>
          <w:lang w:val="en-GB"/>
        </w:rPr>
        <w:t>and</w:t>
      </w:r>
      <w:r>
        <w:rPr>
          <w:rFonts w:ascii="Times" w:eastAsia="Times" w:hAnsi="Times" w:cs="Times"/>
          <w:lang w:val="en-GB"/>
        </w:rPr>
        <w:t xml:space="preserve"> </w:t>
      </w:r>
      <w:r>
        <w:rPr>
          <w:rFonts w:ascii="Times" w:hAnsi="Times" w:cs="Times"/>
          <w:lang w:val="en-GB"/>
        </w:rPr>
        <w:t>phrases</w:t>
      </w:r>
      <w:r>
        <w:rPr>
          <w:rFonts w:ascii="Times" w:eastAsia="Times" w:hAnsi="Times" w:cs="Times"/>
          <w:lang w:val="en-GB"/>
        </w:rPr>
        <w:t xml:space="preserve"> </w:t>
      </w:r>
      <w:r>
        <w:rPr>
          <w:rFonts w:ascii="Times" w:hAnsi="Times" w:cs="Times"/>
          <w:lang w:val="en-GB"/>
        </w:rPr>
        <w:t>that</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can</w:t>
      </w:r>
      <w:r>
        <w:rPr>
          <w:rFonts w:ascii="Times" w:eastAsia="Times" w:hAnsi="Times" w:cs="Times"/>
          <w:lang w:val="en-GB"/>
        </w:rPr>
        <w:t xml:space="preserve"> </w:t>
      </w:r>
      <w:r>
        <w:rPr>
          <w:rFonts w:ascii="Times" w:hAnsi="Times" w:cs="Times"/>
          <w:lang w:val="en-GB"/>
        </w:rPr>
        <w:t>exchange</w:t>
      </w:r>
      <w:r>
        <w:rPr>
          <w:rFonts w:ascii="Times" w:eastAsia="Times" w:hAnsi="Times" w:cs="Times"/>
          <w:lang w:val="en-GB"/>
        </w:rPr>
        <w:t xml:space="preserve"> </w:t>
      </w:r>
      <w:r>
        <w:rPr>
          <w:rFonts w:ascii="Times" w:hAnsi="Times" w:cs="Times"/>
          <w:lang w:val="en-GB"/>
        </w:rPr>
        <w:t>for</w:t>
      </w:r>
      <w:r>
        <w:rPr>
          <w:rFonts w:ascii="Times" w:eastAsia="Times" w:hAnsi="Times" w:cs="Times"/>
          <w:lang w:val="en-GB"/>
        </w:rPr>
        <w:t xml:space="preserve"> </w:t>
      </w:r>
      <w:r>
        <w:rPr>
          <w:rFonts w:ascii="Times" w:hAnsi="Times" w:cs="Times"/>
          <w:lang w:val="en-GB"/>
        </w:rPr>
        <w:t>more</w:t>
      </w:r>
      <w:r>
        <w:rPr>
          <w:rFonts w:ascii="Times" w:eastAsia="Times" w:hAnsi="Times" w:cs="Times"/>
          <w:lang w:val="en-GB"/>
        </w:rPr>
        <w:t xml:space="preserve"> </w:t>
      </w:r>
      <w:r>
        <w:rPr>
          <w:rFonts w:ascii="Times" w:hAnsi="Times" w:cs="Times"/>
          <w:lang w:val="en-GB"/>
        </w:rPr>
        <w:t>vivid</w:t>
      </w:r>
      <w:r>
        <w:rPr>
          <w:rFonts w:ascii="Times" w:eastAsia="Times" w:hAnsi="Times" w:cs="Times"/>
          <w:lang w:val="en-GB"/>
        </w:rPr>
        <w:t xml:space="preserve"> </w:t>
      </w:r>
      <w:r>
        <w:rPr>
          <w:rFonts w:ascii="Times" w:hAnsi="Times" w:cs="Times"/>
          <w:lang w:val="en-GB"/>
        </w:rPr>
        <w:t>and</w:t>
      </w:r>
      <w:r>
        <w:rPr>
          <w:rFonts w:ascii="Times" w:eastAsia="Times" w:hAnsi="Times" w:cs="Times"/>
          <w:lang w:val="en-GB"/>
        </w:rPr>
        <w:t xml:space="preserve"> </w:t>
      </w:r>
      <w:r>
        <w:rPr>
          <w:rFonts w:ascii="Times" w:hAnsi="Times" w:cs="Times"/>
          <w:lang w:val="en-GB"/>
        </w:rPr>
        <w:t>energetic</w:t>
      </w:r>
      <w:r>
        <w:rPr>
          <w:rFonts w:ascii="Times" w:eastAsia="Times" w:hAnsi="Times" w:cs="Times"/>
          <w:lang w:val="en-GB"/>
        </w:rPr>
        <w:t xml:space="preserve"> </w:t>
      </w:r>
      <w:r>
        <w:rPr>
          <w:rFonts w:ascii="Times" w:hAnsi="Times" w:cs="Times"/>
          <w:lang w:val="en-GB"/>
        </w:rPr>
        <w:t>ones.</w:t>
      </w:r>
    </w:p>
    <w:p w:rsidR="008A1C44" w:rsidRDefault="008A1C44" w:rsidP="002034F5">
      <w:pPr>
        <w:jc w:val="both"/>
        <w:rPr>
          <w:rFonts w:ascii="Times" w:hAnsi="Times" w:cs="Times"/>
          <w:lang w:val="en-GB"/>
        </w:rPr>
      </w:pPr>
    </w:p>
    <w:p w:rsidR="008A1C44" w:rsidRDefault="008A1C44" w:rsidP="008A1C44">
      <w:pPr>
        <w:pStyle w:val="ListParagraph"/>
        <w:numPr>
          <w:ilvl w:val="0"/>
          <w:numId w:val="13"/>
        </w:numPr>
        <w:jc w:val="both"/>
        <w:rPr>
          <w:rFonts w:ascii="Times" w:hAnsi="Times" w:cs="Times"/>
          <w:lang w:val="en-GB"/>
        </w:rPr>
      </w:pPr>
      <w:r>
        <w:rPr>
          <w:rFonts w:ascii="Times" w:hAnsi="Times" w:cs="Times"/>
          <w:lang w:val="en-GB"/>
        </w:rPr>
        <w:t>Use the thesaurus</w:t>
      </w:r>
      <w:r w:rsidR="00C27BFB">
        <w:rPr>
          <w:rFonts w:ascii="Times" w:hAnsi="Times" w:cs="Times"/>
          <w:lang w:val="en-GB"/>
        </w:rPr>
        <w:t xml:space="preserve"> (and a dictionary)</w:t>
      </w:r>
      <w:r>
        <w:rPr>
          <w:rFonts w:ascii="Times" w:hAnsi="Times" w:cs="Times"/>
          <w:lang w:val="en-GB"/>
        </w:rPr>
        <w:t xml:space="preserve"> to find "flavourful" words</w:t>
      </w:r>
    </w:p>
    <w:p w:rsidR="008A1C44" w:rsidRDefault="004C00DA" w:rsidP="008A1C44">
      <w:pPr>
        <w:pStyle w:val="ListParagraph"/>
        <w:numPr>
          <w:ilvl w:val="0"/>
          <w:numId w:val="13"/>
        </w:numPr>
        <w:jc w:val="both"/>
        <w:rPr>
          <w:rFonts w:ascii="Times" w:hAnsi="Times" w:cs="Times"/>
          <w:lang w:val="en-GB"/>
        </w:rPr>
      </w:pPr>
      <w:r>
        <w:rPr>
          <w:rFonts w:ascii="Times" w:hAnsi="Times" w:cs="Times"/>
          <w:lang w:val="en-GB"/>
        </w:rPr>
        <w:t>Include</w:t>
      </w:r>
      <w:r w:rsidR="008A1C44">
        <w:rPr>
          <w:rFonts w:ascii="Times" w:hAnsi="Times" w:cs="Times"/>
          <w:lang w:val="en-GB"/>
        </w:rPr>
        <w:t xml:space="preserve"> specific, concrete details</w:t>
      </w:r>
    </w:p>
    <w:p w:rsidR="008A1C44" w:rsidRDefault="008A1C44" w:rsidP="008A1C44">
      <w:pPr>
        <w:pStyle w:val="ListParagraph"/>
        <w:numPr>
          <w:ilvl w:val="0"/>
          <w:numId w:val="13"/>
        </w:numPr>
        <w:jc w:val="both"/>
        <w:rPr>
          <w:rFonts w:ascii="Times" w:hAnsi="Times" w:cs="Times"/>
          <w:lang w:val="en-GB"/>
        </w:rPr>
      </w:pPr>
      <w:r>
        <w:rPr>
          <w:rFonts w:ascii="Times" w:hAnsi="Times" w:cs="Times"/>
          <w:lang w:val="en-GB"/>
        </w:rPr>
        <w:t>Make figurative comparisons</w:t>
      </w:r>
      <w:r w:rsidR="009B47B8">
        <w:rPr>
          <w:rFonts w:ascii="Times" w:hAnsi="Times" w:cs="Times"/>
          <w:lang w:val="en-GB"/>
        </w:rPr>
        <w:t xml:space="preserve"> (using simile and metaphor)</w:t>
      </w:r>
      <w:r w:rsidR="005A3F34">
        <w:rPr>
          <w:rFonts w:ascii="Times" w:hAnsi="Times" w:cs="Times"/>
          <w:lang w:val="en-GB"/>
        </w:rPr>
        <w:t>—but beware of mixing metaphors (e.g., "He mowed the enemy down like a row of sitting ducks.")</w:t>
      </w:r>
    </w:p>
    <w:p w:rsidR="008A1C44" w:rsidRDefault="008A1C44" w:rsidP="008A1C44">
      <w:pPr>
        <w:jc w:val="both"/>
        <w:rPr>
          <w:rFonts w:ascii="Times" w:hAnsi="Times" w:cs="Times"/>
          <w:lang w:val="en-GB"/>
        </w:rPr>
      </w:pPr>
    </w:p>
    <w:p w:rsidR="00004ACD" w:rsidRDefault="00201DE8">
      <w:pPr>
        <w:rPr>
          <w:rFonts w:ascii="Times" w:hAnsi="Times" w:cs="Times"/>
          <w:lang w:val="en-GB"/>
        </w:rPr>
      </w:pPr>
      <w:r>
        <w:rPr>
          <w:rFonts w:ascii="Times" w:hAnsi="Times" w:cs="Times"/>
          <w:lang w:val="en-GB"/>
        </w:rPr>
        <w:t xml:space="preserve">8. My final </w:t>
      </w:r>
      <w:r w:rsidR="006A4D8E">
        <w:rPr>
          <w:rFonts w:ascii="Times" w:hAnsi="Times" w:cs="Times"/>
          <w:lang w:val="en-GB"/>
        </w:rPr>
        <w:t xml:space="preserve">editing </w:t>
      </w:r>
      <w:r>
        <w:rPr>
          <w:rFonts w:ascii="Times" w:hAnsi="Times" w:cs="Times"/>
          <w:lang w:val="en-GB"/>
        </w:rPr>
        <w:t>pass is</w:t>
      </w:r>
      <w:r w:rsidR="006A4D8E">
        <w:rPr>
          <w:rFonts w:ascii="Times" w:hAnsi="Times" w:cs="Times"/>
          <w:lang w:val="en-GB"/>
        </w:rPr>
        <w:t xml:space="preserve"> one I call</w:t>
      </w:r>
      <w:r>
        <w:rPr>
          <w:rFonts w:ascii="Times" w:hAnsi="Times" w:cs="Times"/>
          <w:lang w:val="en-GB"/>
        </w:rPr>
        <w:t xml:space="preserve"> the "</w:t>
      </w:r>
      <w:proofErr w:type="spellStart"/>
      <w:r>
        <w:rPr>
          <w:rFonts w:ascii="Times" w:hAnsi="Times" w:cs="Times"/>
          <w:lang w:val="en-GB"/>
        </w:rPr>
        <w:t>bobblehead</w:t>
      </w:r>
      <w:proofErr w:type="spellEnd"/>
      <w:r>
        <w:rPr>
          <w:rFonts w:ascii="Times" w:hAnsi="Times" w:cs="Times"/>
          <w:lang w:val="en-GB"/>
        </w:rPr>
        <w:t xml:space="preserve"> pass". I use the Word Find function of Word to find all the places where I've used generic words to indicate an emotional reaction: smile, frown, sigh, nod, shake, and so on, and I replace as many of them as possible with more colourful, descriptive words and phrases… or delete them if it turns out they're not necessary. Typically, I'll reduce 60 or more instances of a single </w:t>
      </w:r>
      <w:proofErr w:type="spellStart"/>
      <w:r>
        <w:rPr>
          <w:rFonts w:ascii="Times" w:hAnsi="Times" w:cs="Times"/>
          <w:lang w:val="en-GB"/>
        </w:rPr>
        <w:t>bobblehead</w:t>
      </w:r>
      <w:proofErr w:type="spellEnd"/>
      <w:r>
        <w:rPr>
          <w:rFonts w:ascii="Times" w:hAnsi="Times" w:cs="Times"/>
          <w:lang w:val="en-GB"/>
        </w:rPr>
        <w:t xml:space="preserve"> word</w:t>
      </w:r>
      <w:r w:rsidR="00BB5FA9">
        <w:rPr>
          <w:rFonts w:ascii="Times" w:hAnsi="Times" w:cs="Times"/>
          <w:lang w:val="en-GB"/>
        </w:rPr>
        <w:t xml:space="preserve"> in a novel</w:t>
      </w:r>
      <w:r>
        <w:rPr>
          <w:rFonts w:ascii="Times" w:hAnsi="Times" w:cs="Times"/>
          <w:lang w:val="en-GB"/>
        </w:rPr>
        <w:t xml:space="preserve"> down to 25 or fewer.</w:t>
      </w:r>
      <w:r w:rsidR="00DA583F">
        <w:rPr>
          <w:rFonts w:ascii="Times" w:hAnsi="Times" w:cs="Times"/>
          <w:lang w:val="en-GB"/>
        </w:rPr>
        <w:t xml:space="preserve"> (I also have "go-to" words that I tend to overuse when drafting. A second </w:t>
      </w:r>
      <w:proofErr w:type="spellStart"/>
      <w:r w:rsidR="00DA583F">
        <w:rPr>
          <w:rFonts w:ascii="Times" w:hAnsi="Times" w:cs="Times"/>
          <w:lang w:val="en-GB"/>
        </w:rPr>
        <w:t>bobblehead</w:t>
      </w:r>
      <w:proofErr w:type="spellEnd"/>
      <w:r w:rsidR="00DA583F">
        <w:rPr>
          <w:rFonts w:ascii="Times" w:hAnsi="Times" w:cs="Times"/>
          <w:lang w:val="en-GB"/>
        </w:rPr>
        <w:t xml:space="preserve"> pass takes care of those.)</w:t>
      </w:r>
    </w:p>
    <w:p w:rsidR="00004ACD" w:rsidRDefault="00004ACD">
      <w:pPr>
        <w:rPr>
          <w:rFonts w:ascii="Times" w:hAnsi="Times" w:cs="Times"/>
          <w:lang w:val="en-GB"/>
        </w:rPr>
      </w:pPr>
    </w:p>
    <w:p w:rsidR="00D732E6" w:rsidRPr="00F312D4" w:rsidRDefault="00D732E6" w:rsidP="008A1C44">
      <w:pPr>
        <w:jc w:val="both"/>
        <w:rPr>
          <w:rFonts w:ascii="Times" w:hAnsi="Times" w:cs="Times"/>
          <w:b/>
          <w:lang w:val="en-GB"/>
        </w:rPr>
      </w:pPr>
      <w:r w:rsidRPr="00F312D4">
        <w:rPr>
          <w:rFonts w:ascii="Times" w:hAnsi="Times" w:cs="Times"/>
          <w:b/>
          <w:lang w:val="en-GB"/>
        </w:rPr>
        <w:t>EDITING DIALOGUE</w:t>
      </w:r>
    </w:p>
    <w:p w:rsidR="007C0BDE" w:rsidRDefault="00D732E6" w:rsidP="00D732E6">
      <w:pPr>
        <w:pStyle w:val="ListParagraph"/>
        <w:numPr>
          <w:ilvl w:val="0"/>
          <w:numId w:val="15"/>
        </w:numPr>
        <w:jc w:val="both"/>
        <w:rPr>
          <w:rFonts w:ascii="Times" w:hAnsi="Times" w:cs="Times"/>
          <w:lang w:val="en-GB"/>
        </w:rPr>
      </w:pPr>
      <w:proofErr w:type="gramStart"/>
      <w:r>
        <w:rPr>
          <w:rFonts w:ascii="Times" w:hAnsi="Times" w:cs="Times"/>
          <w:lang w:val="en-GB"/>
        </w:rPr>
        <w:t>spoken</w:t>
      </w:r>
      <w:proofErr w:type="gramEnd"/>
      <w:r>
        <w:rPr>
          <w:rFonts w:ascii="Times" w:hAnsi="Times" w:cs="Times"/>
          <w:lang w:val="en-GB"/>
        </w:rPr>
        <w:t xml:space="preserve"> words</w:t>
      </w:r>
      <w:r w:rsidR="00A07C0F">
        <w:rPr>
          <w:rFonts w:ascii="Times" w:hAnsi="Times" w:cs="Times"/>
          <w:lang w:val="en-GB"/>
        </w:rPr>
        <w:t xml:space="preserve"> and related punctuation</w:t>
      </w:r>
      <w:r>
        <w:rPr>
          <w:rFonts w:ascii="Times" w:hAnsi="Times" w:cs="Times"/>
          <w:lang w:val="en-GB"/>
        </w:rPr>
        <w:t xml:space="preserve"> are enclosed in double quotation marks ("); </w:t>
      </w:r>
      <w:r w:rsidR="00067B5B">
        <w:rPr>
          <w:rFonts w:ascii="Times" w:hAnsi="Times" w:cs="Times"/>
          <w:lang w:val="en-GB"/>
        </w:rPr>
        <w:t xml:space="preserve">a point-of-view character's direct/present </w:t>
      </w:r>
      <w:r>
        <w:rPr>
          <w:rFonts w:ascii="Times" w:hAnsi="Times" w:cs="Times"/>
          <w:lang w:val="en-GB"/>
        </w:rPr>
        <w:t>thoughts should be italicized</w:t>
      </w:r>
      <w:r w:rsidR="00067B5B">
        <w:rPr>
          <w:rFonts w:ascii="Times" w:hAnsi="Times" w:cs="Times"/>
          <w:lang w:val="en-GB"/>
        </w:rPr>
        <w:t xml:space="preserve">; indirect speech or </w:t>
      </w:r>
      <w:r w:rsidR="00067B5B">
        <w:rPr>
          <w:rFonts w:ascii="Times" w:hAnsi="Times" w:cs="Times"/>
          <w:lang w:val="en-GB"/>
        </w:rPr>
        <w:lastRenderedPageBreak/>
        <w:t>thoughts are coming from the narrator and should be in the same tense as the narration. Compare:</w:t>
      </w:r>
      <w:r w:rsidR="00067B5B">
        <w:rPr>
          <w:rFonts w:ascii="Times" w:hAnsi="Times" w:cs="Times"/>
          <w:lang w:val="en-GB"/>
        </w:rPr>
        <w:tab/>
      </w:r>
    </w:p>
    <w:p w:rsidR="00D732E6" w:rsidRDefault="00067B5B" w:rsidP="007C0BDE">
      <w:pPr>
        <w:pStyle w:val="ListParagraph"/>
        <w:ind w:left="1440" w:firstLine="720"/>
        <w:jc w:val="both"/>
        <w:rPr>
          <w:rFonts w:ascii="Times" w:hAnsi="Times" w:cs="Times"/>
          <w:lang w:val="en-GB"/>
        </w:rPr>
      </w:pPr>
      <w:r>
        <w:rPr>
          <w:rFonts w:ascii="Times" w:hAnsi="Times" w:cs="Times"/>
          <w:lang w:val="en-GB"/>
        </w:rPr>
        <w:t>"That's pretty harsh," he said.</w:t>
      </w:r>
    </w:p>
    <w:p w:rsidR="00067B5B" w:rsidRDefault="00067B5B" w:rsidP="00067B5B">
      <w:pPr>
        <w:pStyle w:val="ListParagraph"/>
        <w:ind w:left="2160"/>
        <w:jc w:val="both"/>
        <w:rPr>
          <w:rFonts w:ascii="Times" w:hAnsi="Times" w:cs="Times"/>
          <w:lang w:val="en-GB"/>
        </w:rPr>
      </w:pPr>
      <w:r w:rsidRPr="00067B5B">
        <w:rPr>
          <w:rFonts w:ascii="Times" w:hAnsi="Times" w:cs="Times"/>
          <w:i/>
          <w:lang w:val="en-GB"/>
        </w:rPr>
        <w:t>That's pretty harsh</w:t>
      </w:r>
      <w:r>
        <w:rPr>
          <w:rFonts w:ascii="Times" w:hAnsi="Times" w:cs="Times"/>
          <w:lang w:val="en-GB"/>
        </w:rPr>
        <w:t>, he thought.</w:t>
      </w:r>
    </w:p>
    <w:p w:rsidR="00067B5B" w:rsidRPr="00067B5B" w:rsidRDefault="00067B5B" w:rsidP="00067B5B">
      <w:pPr>
        <w:pStyle w:val="ListParagraph"/>
        <w:ind w:left="2160"/>
        <w:jc w:val="both"/>
        <w:rPr>
          <w:rFonts w:ascii="Times" w:hAnsi="Times" w:cs="Times"/>
          <w:lang w:val="en-GB"/>
        </w:rPr>
      </w:pPr>
      <w:r>
        <w:rPr>
          <w:rFonts w:ascii="Times" w:hAnsi="Times" w:cs="Times"/>
          <w:lang w:val="en-GB"/>
        </w:rPr>
        <w:t>That was pretty harsh, he thought.</w:t>
      </w:r>
    </w:p>
    <w:p w:rsidR="00D732E6" w:rsidRDefault="00D732E6" w:rsidP="00D732E6">
      <w:pPr>
        <w:pStyle w:val="ListParagraph"/>
        <w:numPr>
          <w:ilvl w:val="0"/>
          <w:numId w:val="15"/>
        </w:numPr>
        <w:jc w:val="both"/>
        <w:rPr>
          <w:rFonts w:ascii="Times" w:hAnsi="Times" w:cs="Times"/>
          <w:lang w:val="en-GB"/>
        </w:rPr>
      </w:pPr>
      <w:r>
        <w:rPr>
          <w:rFonts w:ascii="Times" w:hAnsi="Times" w:cs="Times"/>
          <w:lang w:val="en-GB"/>
        </w:rPr>
        <w:t>use single quotation marks (') when a speaker is quoting someone else</w:t>
      </w:r>
    </w:p>
    <w:p w:rsidR="00D732E6" w:rsidRDefault="00D732E6" w:rsidP="00D732E6">
      <w:pPr>
        <w:pStyle w:val="ListParagraph"/>
        <w:numPr>
          <w:ilvl w:val="0"/>
          <w:numId w:val="15"/>
        </w:numPr>
        <w:jc w:val="both"/>
        <w:rPr>
          <w:rFonts w:ascii="Times" w:hAnsi="Times" w:cs="Times"/>
          <w:lang w:val="en-GB"/>
        </w:rPr>
      </w:pPr>
      <w:r>
        <w:rPr>
          <w:rFonts w:ascii="Times" w:hAnsi="Times" w:cs="Times"/>
          <w:lang w:val="en-GB"/>
        </w:rPr>
        <w:t>each time there is a change of speaker, begin a new paragraph</w:t>
      </w:r>
    </w:p>
    <w:p w:rsidR="00D732E6" w:rsidRDefault="00D732E6" w:rsidP="00D732E6">
      <w:pPr>
        <w:pStyle w:val="ListParagraph"/>
        <w:numPr>
          <w:ilvl w:val="0"/>
          <w:numId w:val="15"/>
        </w:numPr>
        <w:jc w:val="both"/>
        <w:rPr>
          <w:rFonts w:ascii="Times" w:hAnsi="Times" w:cs="Times"/>
          <w:lang w:val="en-GB"/>
        </w:rPr>
      </w:pPr>
      <w:proofErr w:type="gramStart"/>
      <w:r>
        <w:rPr>
          <w:rFonts w:ascii="Times" w:hAnsi="Times" w:cs="Times"/>
          <w:lang w:val="en-GB"/>
        </w:rPr>
        <w:t>tags</w:t>
      </w:r>
      <w:proofErr w:type="gramEnd"/>
      <w:r>
        <w:rPr>
          <w:rFonts w:ascii="Times" w:hAnsi="Times" w:cs="Times"/>
          <w:lang w:val="en-GB"/>
        </w:rPr>
        <w:t xml:space="preserve"> (he said, she replied) should be used sparingly, to clarify who is saying what when there are no other indications in the text</w:t>
      </w:r>
      <w:r w:rsidR="00F312D4">
        <w:rPr>
          <w:rFonts w:ascii="Times" w:hAnsi="Times" w:cs="Times"/>
          <w:lang w:val="en-GB"/>
        </w:rPr>
        <w:t xml:space="preserve">. Tags can be avoided by describing what a speaker is doing, feeling or thinking at the same time as </w:t>
      </w:r>
      <w:r w:rsidR="009B47B8">
        <w:rPr>
          <w:rFonts w:ascii="Times" w:hAnsi="Times" w:cs="Times"/>
          <w:lang w:val="en-GB"/>
        </w:rPr>
        <w:t>they're</w:t>
      </w:r>
      <w:r w:rsidR="00F312D4">
        <w:rPr>
          <w:rFonts w:ascii="Times" w:hAnsi="Times" w:cs="Times"/>
          <w:lang w:val="en-GB"/>
        </w:rPr>
        <w:t xml:space="preserve"> talking.</w:t>
      </w:r>
    </w:p>
    <w:p w:rsidR="00D732E6" w:rsidRDefault="00D732E6" w:rsidP="00D732E6">
      <w:pPr>
        <w:pStyle w:val="ListParagraph"/>
        <w:numPr>
          <w:ilvl w:val="0"/>
          <w:numId w:val="15"/>
        </w:numPr>
        <w:jc w:val="both"/>
        <w:rPr>
          <w:rFonts w:ascii="Times" w:hAnsi="Times" w:cs="Times"/>
          <w:lang w:val="en-GB"/>
        </w:rPr>
      </w:pPr>
      <w:r>
        <w:rPr>
          <w:rFonts w:ascii="Times" w:hAnsi="Times" w:cs="Times"/>
          <w:lang w:val="en-GB"/>
        </w:rPr>
        <w:t>descriptive tags (she wailed, he murmured) should be used</w:t>
      </w:r>
      <w:r w:rsidR="00F312D4">
        <w:rPr>
          <w:rFonts w:ascii="Times" w:hAnsi="Times" w:cs="Times"/>
          <w:lang w:val="en-GB"/>
        </w:rPr>
        <w:t xml:space="preserve"> when the words themselves do not indicate a speaker's </w:t>
      </w:r>
      <w:r w:rsidR="00A07C0F">
        <w:rPr>
          <w:rFonts w:ascii="Times" w:hAnsi="Times" w:cs="Times"/>
          <w:lang w:val="en-GB"/>
        </w:rPr>
        <w:t xml:space="preserve">emotion or sound of </w:t>
      </w:r>
      <w:r w:rsidR="00F312D4">
        <w:rPr>
          <w:rFonts w:ascii="Times" w:hAnsi="Times" w:cs="Times"/>
          <w:lang w:val="en-GB"/>
        </w:rPr>
        <w:t>voice</w:t>
      </w:r>
    </w:p>
    <w:p w:rsidR="00F312D4" w:rsidRDefault="00F312D4" w:rsidP="00D732E6">
      <w:pPr>
        <w:pStyle w:val="ListParagraph"/>
        <w:numPr>
          <w:ilvl w:val="0"/>
          <w:numId w:val="15"/>
        </w:numPr>
        <w:jc w:val="both"/>
        <w:rPr>
          <w:rFonts w:ascii="Times" w:hAnsi="Times" w:cs="Times"/>
          <w:lang w:val="en-GB"/>
        </w:rPr>
      </w:pPr>
      <w:proofErr w:type="gramStart"/>
      <w:r>
        <w:rPr>
          <w:rFonts w:ascii="Times" w:hAnsi="Times" w:cs="Times"/>
          <w:lang w:val="en-GB"/>
        </w:rPr>
        <w:t>speaking</w:t>
      </w:r>
      <w:proofErr w:type="gramEnd"/>
      <w:r>
        <w:rPr>
          <w:rFonts w:ascii="Times" w:hAnsi="Times" w:cs="Times"/>
          <w:lang w:val="en-GB"/>
        </w:rPr>
        <w:t xml:space="preserve"> verbs involve the forming and expressing of speech: "shout</w:t>
      </w:r>
      <w:r w:rsidR="00067B5B">
        <w:rPr>
          <w:rFonts w:ascii="Times" w:hAnsi="Times" w:cs="Times"/>
          <w:lang w:val="en-GB"/>
        </w:rPr>
        <w:t>ed</w:t>
      </w:r>
      <w:r>
        <w:rPr>
          <w:rFonts w:ascii="Times" w:hAnsi="Times" w:cs="Times"/>
          <w:lang w:val="en-GB"/>
        </w:rPr>
        <w:t>" is a speaking verb; "giggled" is not.</w:t>
      </w:r>
      <w:r w:rsidR="009B47B8">
        <w:rPr>
          <w:rFonts w:ascii="Times" w:hAnsi="Times" w:cs="Times"/>
          <w:lang w:val="en-GB"/>
        </w:rPr>
        <w:t xml:space="preserve"> Same goes for "smiled" and "laughed".</w:t>
      </w:r>
    </w:p>
    <w:p w:rsidR="009B47B8" w:rsidRPr="00D732E6" w:rsidRDefault="009B47B8" w:rsidP="00D732E6">
      <w:pPr>
        <w:pStyle w:val="ListParagraph"/>
        <w:numPr>
          <w:ilvl w:val="0"/>
          <w:numId w:val="15"/>
        </w:numPr>
        <w:jc w:val="both"/>
        <w:rPr>
          <w:rFonts w:ascii="Times" w:hAnsi="Times" w:cs="Times"/>
          <w:lang w:val="en-GB"/>
        </w:rPr>
      </w:pPr>
      <w:r>
        <w:rPr>
          <w:rFonts w:ascii="Times" w:hAnsi="Times" w:cs="Times"/>
          <w:lang w:val="en-GB"/>
        </w:rPr>
        <w:t>When breaking a long speech of dialogue into paragraphs, put opening quotation marks at the beginning of each new paragraph, but closing quotation</w:t>
      </w:r>
      <w:r w:rsidR="00BB5FA9">
        <w:rPr>
          <w:rFonts w:ascii="Times" w:hAnsi="Times" w:cs="Times"/>
          <w:lang w:val="en-GB"/>
        </w:rPr>
        <w:t xml:space="preserve"> marks only at the end.</w:t>
      </w:r>
    </w:p>
    <w:p w:rsidR="00D732E6" w:rsidRDefault="00D732E6" w:rsidP="008A1C44">
      <w:pPr>
        <w:jc w:val="both"/>
        <w:rPr>
          <w:rFonts w:ascii="Times" w:hAnsi="Times" w:cs="Times"/>
          <w:lang w:val="en-GB"/>
        </w:rPr>
      </w:pPr>
    </w:p>
    <w:p w:rsidR="00BB5FA9" w:rsidRDefault="00BB5FA9" w:rsidP="008A1C44">
      <w:pPr>
        <w:jc w:val="both"/>
        <w:rPr>
          <w:rFonts w:ascii="Times" w:hAnsi="Times" w:cs="Times"/>
          <w:lang w:val="en-GB"/>
        </w:rPr>
      </w:pPr>
    </w:p>
    <w:p w:rsidR="008A1C44" w:rsidRPr="00F312D4" w:rsidRDefault="00F12004" w:rsidP="008A1C44">
      <w:pPr>
        <w:jc w:val="both"/>
        <w:rPr>
          <w:rFonts w:ascii="Times" w:hAnsi="Times" w:cs="Times"/>
          <w:b/>
          <w:lang w:val="en-GB"/>
        </w:rPr>
      </w:pPr>
      <w:r w:rsidRPr="00F312D4">
        <w:rPr>
          <w:rFonts w:ascii="Times" w:hAnsi="Times" w:cs="Times"/>
          <w:b/>
          <w:lang w:val="en-GB"/>
        </w:rPr>
        <w:t>LARGE TARGETS</w:t>
      </w:r>
      <w:r w:rsidR="008A1C44" w:rsidRPr="00F312D4">
        <w:rPr>
          <w:rFonts w:ascii="Times" w:hAnsi="Times" w:cs="Times"/>
          <w:b/>
          <w:lang w:val="en-GB"/>
        </w:rPr>
        <w:t>: A Quick Reference</w:t>
      </w:r>
    </w:p>
    <w:p w:rsidR="008A1C44" w:rsidRDefault="008A1C44" w:rsidP="008A1C44">
      <w:pPr>
        <w:jc w:val="both"/>
        <w:rPr>
          <w:rFonts w:ascii="Times" w:hAnsi="Times" w:cs="Times"/>
          <w:lang w:val="en-GB"/>
        </w:rPr>
      </w:pPr>
      <w:r>
        <w:rPr>
          <w:rFonts w:ascii="Times" w:hAnsi="Times" w:cs="Times"/>
          <w:lang w:val="en-GB"/>
        </w:rPr>
        <w:t>The following should be eliminated from your writing</w:t>
      </w:r>
      <w:r w:rsidR="000F64AF">
        <w:rPr>
          <w:rFonts w:ascii="Times" w:hAnsi="Times" w:cs="Times"/>
          <w:lang w:val="en-GB"/>
        </w:rPr>
        <w:t xml:space="preserve"> if possible</w:t>
      </w:r>
      <w:r>
        <w:rPr>
          <w:rFonts w:ascii="Times" w:hAnsi="Times" w:cs="Times"/>
          <w:lang w:val="en-GB"/>
        </w:rPr>
        <w:t>:</w:t>
      </w:r>
    </w:p>
    <w:p w:rsidR="00F12004" w:rsidRDefault="00F12004" w:rsidP="008A1C44">
      <w:pPr>
        <w:jc w:val="both"/>
        <w:rPr>
          <w:rFonts w:ascii="Times" w:hAnsi="Times" w:cs="Times"/>
          <w:lang w:val="en-GB"/>
        </w:rPr>
      </w:pPr>
    </w:p>
    <w:p w:rsidR="00F12004" w:rsidRDefault="00F12004" w:rsidP="00F12004">
      <w:pPr>
        <w:pStyle w:val="ListParagraph"/>
        <w:numPr>
          <w:ilvl w:val="0"/>
          <w:numId w:val="14"/>
        </w:numPr>
        <w:jc w:val="both"/>
        <w:rPr>
          <w:rFonts w:ascii="Times" w:hAnsi="Times" w:cs="Times"/>
          <w:lang w:val="en-GB"/>
        </w:rPr>
      </w:pPr>
      <w:r>
        <w:rPr>
          <w:rFonts w:ascii="Times" w:hAnsi="Times" w:cs="Times"/>
          <w:lang w:val="en-GB"/>
        </w:rPr>
        <w:t>"Suddenly" at the beginning of a sentence</w:t>
      </w:r>
      <w:r w:rsidR="009C64F9">
        <w:rPr>
          <w:rFonts w:ascii="Times" w:hAnsi="Times" w:cs="Times"/>
          <w:lang w:val="en-GB"/>
        </w:rPr>
        <w:t xml:space="preserve"> (instead, use "without warning", "all at once", or "just then"</w:t>
      </w:r>
      <w:r w:rsidR="00F042BD">
        <w:rPr>
          <w:rFonts w:ascii="Times" w:hAnsi="Times" w:cs="Times"/>
          <w:lang w:val="en-GB"/>
        </w:rPr>
        <w:t xml:space="preserve"> OR simply say what happened</w:t>
      </w:r>
      <w:r w:rsidR="009C64F9">
        <w:rPr>
          <w:rFonts w:ascii="Times" w:hAnsi="Times" w:cs="Times"/>
          <w:lang w:val="en-GB"/>
        </w:rPr>
        <w:t>)</w:t>
      </w:r>
    </w:p>
    <w:p w:rsidR="00F12004" w:rsidRDefault="00F12004" w:rsidP="00F12004">
      <w:pPr>
        <w:pStyle w:val="ListParagraph"/>
        <w:numPr>
          <w:ilvl w:val="0"/>
          <w:numId w:val="14"/>
        </w:numPr>
        <w:jc w:val="both"/>
        <w:rPr>
          <w:rFonts w:ascii="Times" w:hAnsi="Times" w:cs="Times"/>
          <w:lang w:val="en-GB"/>
        </w:rPr>
      </w:pPr>
      <w:r>
        <w:rPr>
          <w:rFonts w:ascii="Times" w:hAnsi="Times" w:cs="Times"/>
          <w:lang w:val="en-GB"/>
        </w:rPr>
        <w:t>"It is" or "There is/are" at the beginning of a sentence</w:t>
      </w:r>
    </w:p>
    <w:p w:rsidR="00F12004" w:rsidRDefault="00F12004" w:rsidP="00F12004">
      <w:pPr>
        <w:pStyle w:val="ListParagraph"/>
        <w:numPr>
          <w:ilvl w:val="0"/>
          <w:numId w:val="14"/>
        </w:numPr>
        <w:jc w:val="both"/>
        <w:rPr>
          <w:rFonts w:ascii="Times" w:hAnsi="Times" w:cs="Times"/>
          <w:lang w:val="en-GB"/>
        </w:rPr>
      </w:pPr>
      <w:r>
        <w:rPr>
          <w:rFonts w:ascii="Times" w:hAnsi="Times" w:cs="Times"/>
          <w:lang w:val="en-GB"/>
        </w:rPr>
        <w:t>Most adjectives and adverbs (choose strong, descriptive nouns and verbs instead)</w:t>
      </w:r>
    </w:p>
    <w:p w:rsidR="00CD1FF8" w:rsidRDefault="00CD1FF8" w:rsidP="00F12004">
      <w:pPr>
        <w:pStyle w:val="ListParagraph"/>
        <w:numPr>
          <w:ilvl w:val="0"/>
          <w:numId w:val="14"/>
        </w:numPr>
        <w:jc w:val="both"/>
        <w:rPr>
          <w:rFonts w:ascii="Times" w:hAnsi="Times" w:cs="Times"/>
          <w:lang w:val="en-GB"/>
        </w:rPr>
      </w:pPr>
      <w:r>
        <w:rPr>
          <w:rFonts w:ascii="Times" w:hAnsi="Times" w:cs="Times"/>
          <w:lang w:val="en-GB"/>
        </w:rPr>
        <w:t xml:space="preserve">"see", "hear", "feel" (if you're inside a character's head, just tell the reader </w:t>
      </w:r>
      <w:r w:rsidRPr="00067B5B">
        <w:rPr>
          <w:rFonts w:ascii="Times" w:hAnsi="Times" w:cs="Times"/>
          <w:b/>
          <w:lang w:val="en-GB"/>
        </w:rPr>
        <w:t>what</w:t>
      </w:r>
      <w:r>
        <w:rPr>
          <w:rFonts w:ascii="Times" w:hAnsi="Times" w:cs="Times"/>
          <w:lang w:val="en-GB"/>
        </w:rPr>
        <w:t xml:space="preserve"> the character </w:t>
      </w:r>
      <w:r w:rsidR="009C64F9">
        <w:rPr>
          <w:rFonts w:ascii="Times" w:hAnsi="Times" w:cs="Times"/>
          <w:lang w:val="en-GB"/>
        </w:rPr>
        <w:t>is seeing</w:t>
      </w:r>
      <w:r>
        <w:rPr>
          <w:rFonts w:ascii="Times" w:hAnsi="Times" w:cs="Times"/>
          <w:lang w:val="en-GB"/>
        </w:rPr>
        <w:t>, hear</w:t>
      </w:r>
      <w:r w:rsidR="009C64F9">
        <w:rPr>
          <w:rFonts w:ascii="Times" w:hAnsi="Times" w:cs="Times"/>
          <w:lang w:val="en-GB"/>
        </w:rPr>
        <w:t>ing</w:t>
      </w:r>
      <w:r>
        <w:rPr>
          <w:rFonts w:ascii="Times" w:hAnsi="Times" w:cs="Times"/>
          <w:lang w:val="en-GB"/>
        </w:rPr>
        <w:t>, and feel</w:t>
      </w:r>
      <w:r w:rsidR="009C64F9">
        <w:rPr>
          <w:rFonts w:ascii="Times" w:hAnsi="Times" w:cs="Times"/>
          <w:lang w:val="en-GB"/>
        </w:rPr>
        <w:t>ing</w:t>
      </w:r>
      <w:r w:rsidR="00067B5B">
        <w:rPr>
          <w:rFonts w:ascii="Times" w:hAnsi="Times" w:cs="Times"/>
          <w:lang w:val="en-GB"/>
        </w:rPr>
        <w:t xml:space="preserve">, not </w:t>
      </w:r>
      <w:r w:rsidR="00067B5B" w:rsidRPr="00067B5B">
        <w:rPr>
          <w:rFonts w:ascii="Times" w:hAnsi="Times" w:cs="Times"/>
          <w:b/>
          <w:lang w:val="en-GB"/>
        </w:rPr>
        <w:t>that</w:t>
      </w:r>
      <w:r w:rsidR="00067B5B">
        <w:rPr>
          <w:rFonts w:ascii="Times" w:hAnsi="Times" w:cs="Times"/>
          <w:lang w:val="en-GB"/>
        </w:rPr>
        <w:t xml:space="preserve"> they're doing it</w:t>
      </w:r>
      <w:r>
        <w:rPr>
          <w:rFonts w:ascii="Times" w:hAnsi="Times" w:cs="Times"/>
          <w:lang w:val="en-GB"/>
        </w:rPr>
        <w:t>)</w:t>
      </w:r>
    </w:p>
    <w:p w:rsidR="00B023D9" w:rsidRDefault="00B023D9" w:rsidP="00F12004">
      <w:pPr>
        <w:pStyle w:val="ListParagraph"/>
        <w:numPr>
          <w:ilvl w:val="0"/>
          <w:numId w:val="14"/>
        </w:numPr>
        <w:jc w:val="both"/>
        <w:rPr>
          <w:rFonts w:ascii="Times" w:hAnsi="Times" w:cs="Times"/>
          <w:lang w:val="en-GB"/>
        </w:rPr>
      </w:pPr>
      <w:r>
        <w:rPr>
          <w:rFonts w:ascii="Times" w:hAnsi="Times" w:cs="Times"/>
          <w:lang w:val="en-GB"/>
        </w:rPr>
        <w:t>"seem" or "appear"</w:t>
      </w:r>
      <w:r w:rsidR="005A2300">
        <w:rPr>
          <w:rFonts w:ascii="Times" w:hAnsi="Times" w:cs="Times"/>
          <w:lang w:val="en-GB"/>
        </w:rPr>
        <w:t xml:space="preserve"> followed by something that the narrator/POV character knows is true or actually witnesses (this includes the adverbs "seemingly" or "apparently" followed by the past or past perfect tense) e.g., compare "It changed before my eyes</w:t>
      </w:r>
      <w:r w:rsidR="008F509F">
        <w:rPr>
          <w:rFonts w:ascii="Times" w:hAnsi="Times" w:cs="Times"/>
          <w:lang w:val="en-GB"/>
        </w:rPr>
        <w:t>" and "It seemed to change before my eyes". BUT "He seemed sad" is correct because it's an unconfirmed observation</w:t>
      </w:r>
      <w:r w:rsidR="00FA2946">
        <w:rPr>
          <w:rFonts w:ascii="Times" w:hAnsi="Times" w:cs="Times"/>
          <w:lang w:val="en-GB"/>
        </w:rPr>
        <w:t>—"that's what it looked like but I could have been mistaken</w:t>
      </w:r>
      <w:r w:rsidR="008F509F">
        <w:rPr>
          <w:rFonts w:ascii="Times" w:hAnsi="Times" w:cs="Times"/>
          <w:lang w:val="en-GB"/>
        </w:rPr>
        <w:t>.</w:t>
      </w:r>
      <w:r w:rsidR="00FA2946">
        <w:rPr>
          <w:rFonts w:ascii="Times" w:hAnsi="Times" w:cs="Times"/>
          <w:lang w:val="en-GB"/>
        </w:rPr>
        <w:t>"</w:t>
      </w:r>
    </w:p>
    <w:p w:rsidR="008F509F" w:rsidRDefault="008F509F" w:rsidP="00F12004">
      <w:pPr>
        <w:pStyle w:val="ListParagraph"/>
        <w:numPr>
          <w:ilvl w:val="0"/>
          <w:numId w:val="14"/>
        </w:numPr>
        <w:jc w:val="both"/>
        <w:rPr>
          <w:rFonts w:ascii="Times" w:hAnsi="Times" w:cs="Times"/>
          <w:lang w:val="en-GB"/>
        </w:rPr>
      </w:pPr>
      <w:r>
        <w:rPr>
          <w:rFonts w:ascii="Times" w:hAnsi="Times" w:cs="Times"/>
          <w:lang w:val="en-GB"/>
        </w:rPr>
        <w:t>Semi-colons in speeches of dialogue.</w:t>
      </w:r>
    </w:p>
    <w:p w:rsidR="008F509F" w:rsidRDefault="008F509F" w:rsidP="00F12004">
      <w:pPr>
        <w:pStyle w:val="ListParagraph"/>
        <w:numPr>
          <w:ilvl w:val="0"/>
          <w:numId w:val="14"/>
        </w:numPr>
        <w:jc w:val="both"/>
        <w:rPr>
          <w:rFonts w:ascii="Times" w:hAnsi="Times" w:cs="Times"/>
          <w:lang w:val="en-GB"/>
        </w:rPr>
      </w:pPr>
      <w:r>
        <w:rPr>
          <w:rFonts w:ascii="Times" w:hAnsi="Times" w:cs="Times"/>
          <w:lang w:val="en-GB"/>
        </w:rPr>
        <w:t>"</w:t>
      </w:r>
      <w:proofErr w:type="gramStart"/>
      <w:r>
        <w:rPr>
          <w:rFonts w:ascii="Times" w:hAnsi="Times" w:cs="Times"/>
          <w:lang w:val="en-GB"/>
        </w:rPr>
        <w:t>begin</w:t>
      </w:r>
      <w:proofErr w:type="gramEnd"/>
      <w:r>
        <w:rPr>
          <w:rFonts w:ascii="Times" w:hAnsi="Times" w:cs="Times"/>
          <w:lang w:val="en-GB"/>
        </w:rPr>
        <w:t>" as an ongoing action when it's a single point in time</w:t>
      </w:r>
      <w:r w:rsidR="00F042BD">
        <w:rPr>
          <w:rFonts w:ascii="Times" w:hAnsi="Times" w:cs="Times"/>
          <w:lang w:val="en-GB"/>
        </w:rPr>
        <w:t>. E.g. "She was beginning to worry" should be "She had begun to worry" OR "She was worried" (Exception: in dialogue or internal monologue)</w:t>
      </w:r>
    </w:p>
    <w:p w:rsidR="008A1C44" w:rsidRDefault="008A1C44" w:rsidP="008A1C44">
      <w:pPr>
        <w:jc w:val="both"/>
        <w:rPr>
          <w:rFonts w:ascii="Times" w:hAnsi="Times" w:cs="Times"/>
          <w:lang w:val="en-GB"/>
        </w:rPr>
      </w:pPr>
    </w:p>
    <w:p w:rsidR="00500D81" w:rsidRPr="00500D81" w:rsidRDefault="00500D81" w:rsidP="00500D81">
      <w:pPr>
        <w:tabs>
          <w:tab w:val="center" w:pos="3053"/>
        </w:tabs>
        <w:jc w:val="both"/>
        <w:rPr>
          <w:rFonts w:ascii="Times" w:hAnsi="Times" w:cs="Times"/>
          <w:b/>
          <w:bCs/>
          <w:szCs w:val="24"/>
          <w:lang w:val="en-GB"/>
        </w:rPr>
      </w:pPr>
      <w:r w:rsidRPr="00500D81">
        <w:rPr>
          <w:rFonts w:ascii="Times" w:hAnsi="Times" w:cs="Times"/>
          <w:b/>
          <w:bCs/>
          <w:szCs w:val="24"/>
          <w:lang w:val="en-GB"/>
        </w:rPr>
        <w:t>P</w:t>
      </w:r>
      <w:r w:rsidR="00C27BFB">
        <w:rPr>
          <w:rFonts w:ascii="Times" w:hAnsi="Times" w:cs="Times"/>
          <w:b/>
          <w:bCs/>
          <w:szCs w:val="24"/>
          <w:lang w:val="en-GB"/>
        </w:rPr>
        <w:t>ROOFREAD</w:t>
      </w:r>
      <w:r w:rsidRPr="00500D81">
        <w:rPr>
          <w:rFonts w:ascii="Times" w:hAnsi="Times" w:cs="Times"/>
          <w:b/>
          <w:bCs/>
          <w:szCs w:val="24"/>
          <w:lang w:val="en-GB"/>
        </w:rPr>
        <w:t>ING:</w:t>
      </w:r>
      <w:r w:rsidRPr="00500D81">
        <w:rPr>
          <w:rFonts w:ascii="Times" w:eastAsia="Times" w:hAnsi="Times" w:cs="Times"/>
          <w:b/>
          <w:bCs/>
          <w:szCs w:val="24"/>
          <w:lang w:val="en-GB"/>
        </w:rPr>
        <w:t xml:space="preserve">  </w:t>
      </w:r>
      <w:r w:rsidRPr="00500D81">
        <w:rPr>
          <w:rFonts w:ascii="Times" w:hAnsi="Times" w:cs="Times"/>
          <w:b/>
          <w:bCs/>
          <w:szCs w:val="24"/>
          <w:lang w:val="en-GB"/>
        </w:rPr>
        <w:t>THE</w:t>
      </w:r>
      <w:r w:rsidRPr="00500D81">
        <w:rPr>
          <w:rFonts w:ascii="Times" w:eastAsia="Times" w:hAnsi="Times" w:cs="Times"/>
          <w:b/>
          <w:bCs/>
          <w:szCs w:val="24"/>
          <w:lang w:val="en-GB"/>
        </w:rPr>
        <w:t xml:space="preserve"> </w:t>
      </w:r>
      <w:r w:rsidRPr="00500D81">
        <w:rPr>
          <w:rFonts w:ascii="Times" w:hAnsi="Times" w:cs="Times"/>
          <w:b/>
          <w:bCs/>
          <w:szCs w:val="24"/>
          <w:lang w:val="en-GB"/>
        </w:rPr>
        <w:t>FINAL</w:t>
      </w:r>
      <w:r w:rsidRPr="00500D81">
        <w:rPr>
          <w:rFonts w:ascii="Times" w:eastAsia="Times" w:hAnsi="Times" w:cs="Times"/>
          <w:b/>
          <w:bCs/>
          <w:szCs w:val="24"/>
          <w:lang w:val="en-GB"/>
        </w:rPr>
        <w:t xml:space="preserve"> </w:t>
      </w:r>
      <w:r w:rsidRPr="00500D81">
        <w:rPr>
          <w:rFonts w:ascii="Times" w:hAnsi="Times" w:cs="Times"/>
          <w:b/>
          <w:bCs/>
          <w:szCs w:val="24"/>
          <w:lang w:val="en-GB"/>
        </w:rPr>
        <w:t>TOUCHES</w:t>
      </w:r>
    </w:p>
    <w:p w:rsidR="00500D81" w:rsidRDefault="00C27BFB" w:rsidP="00500D81">
      <w:pPr>
        <w:jc w:val="both"/>
        <w:rPr>
          <w:rFonts w:ascii="Times" w:hAnsi="Times" w:cs="Times"/>
          <w:lang w:val="en-GB"/>
        </w:rPr>
      </w:pPr>
      <w:r>
        <w:rPr>
          <w:rFonts w:ascii="Times" w:hAnsi="Times" w:cs="Times"/>
          <w:lang w:val="en-GB"/>
        </w:rPr>
        <w:t>A</w:t>
      </w:r>
      <w:r w:rsidR="00500D81">
        <w:rPr>
          <w:rFonts w:ascii="Times" w:hAnsi="Times" w:cs="Times"/>
          <w:lang w:val="en-GB"/>
        </w:rPr>
        <w:t>s</w:t>
      </w:r>
      <w:r w:rsidR="00500D81">
        <w:rPr>
          <w:rFonts w:ascii="Times" w:eastAsia="Times" w:hAnsi="Times" w:cs="Times"/>
          <w:lang w:val="en-GB"/>
        </w:rPr>
        <w:t xml:space="preserve"> </w:t>
      </w:r>
      <w:r w:rsidR="00500D81">
        <w:rPr>
          <w:rFonts w:ascii="Times" w:hAnsi="Times" w:cs="Times"/>
          <w:lang w:val="en-GB"/>
        </w:rPr>
        <w:t>you</w:t>
      </w:r>
      <w:r w:rsidR="00500D81">
        <w:rPr>
          <w:rFonts w:ascii="Times" w:eastAsia="Times" w:hAnsi="Times" w:cs="Times"/>
          <w:lang w:val="en-GB"/>
        </w:rPr>
        <w:t xml:space="preserve"> </w:t>
      </w:r>
      <w:r w:rsidR="00500D81">
        <w:rPr>
          <w:rFonts w:ascii="Times" w:hAnsi="Times" w:cs="Times"/>
          <w:lang w:val="en-GB"/>
        </w:rPr>
        <w:t>go</w:t>
      </w:r>
      <w:r w:rsidR="00500D81">
        <w:rPr>
          <w:rFonts w:ascii="Times" w:eastAsia="Times" w:hAnsi="Times" w:cs="Times"/>
          <w:lang w:val="en-GB"/>
        </w:rPr>
        <w:t xml:space="preserve"> </w:t>
      </w:r>
      <w:r w:rsidR="00500D81">
        <w:rPr>
          <w:rFonts w:ascii="Times" w:hAnsi="Times" w:cs="Times"/>
          <w:lang w:val="en-GB"/>
        </w:rPr>
        <w:t>over</w:t>
      </w:r>
      <w:r w:rsidR="00500D81">
        <w:rPr>
          <w:rFonts w:ascii="Times" w:eastAsia="Times" w:hAnsi="Times" w:cs="Times"/>
          <w:lang w:val="en-GB"/>
        </w:rPr>
        <w:t xml:space="preserve"> </w:t>
      </w:r>
      <w:r w:rsidR="00500D81">
        <w:rPr>
          <w:rFonts w:ascii="Times" w:hAnsi="Times" w:cs="Times"/>
          <w:lang w:val="en-GB"/>
        </w:rPr>
        <w:t>your</w:t>
      </w:r>
      <w:r w:rsidR="00500D81">
        <w:rPr>
          <w:rFonts w:ascii="Times" w:eastAsia="Times" w:hAnsi="Times" w:cs="Times"/>
          <w:lang w:val="en-GB"/>
        </w:rPr>
        <w:t xml:space="preserve"> </w:t>
      </w:r>
      <w:r w:rsidR="00500D81">
        <w:rPr>
          <w:rFonts w:ascii="Times" w:hAnsi="Times" w:cs="Times"/>
          <w:lang w:val="en-GB"/>
        </w:rPr>
        <w:t>manuscript</w:t>
      </w:r>
      <w:r w:rsidR="00500D81">
        <w:rPr>
          <w:rFonts w:ascii="Times" w:eastAsia="Times" w:hAnsi="Times" w:cs="Times"/>
          <w:lang w:val="en-GB"/>
        </w:rPr>
        <w:t xml:space="preserve"> </w:t>
      </w:r>
      <w:r w:rsidR="00500D81">
        <w:rPr>
          <w:rFonts w:ascii="Times" w:hAnsi="Times" w:cs="Times"/>
          <w:lang w:val="en-GB"/>
        </w:rPr>
        <w:t>one</w:t>
      </w:r>
      <w:r w:rsidR="00500D81">
        <w:rPr>
          <w:rFonts w:ascii="Times" w:eastAsia="Times" w:hAnsi="Times" w:cs="Times"/>
          <w:lang w:val="en-GB"/>
        </w:rPr>
        <w:t xml:space="preserve"> </w:t>
      </w:r>
      <w:r w:rsidR="00500D81">
        <w:rPr>
          <w:rFonts w:ascii="Times" w:hAnsi="Times" w:cs="Times"/>
          <w:lang w:val="en-GB"/>
        </w:rPr>
        <w:t>last</w:t>
      </w:r>
      <w:r w:rsidR="00500D81">
        <w:rPr>
          <w:rFonts w:ascii="Times" w:eastAsia="Times" w:hAnsi="Times" w:cs="Times"/>
          <w:lang w:val="en-GB"/>
        </w:rPr>
        <w:t xml:space="preserve"> </w:t>
      </w:r>
      <w:r w:rsidR="00500D81">
        <w:rPr>
          <w:rFonts w:ascii="Times" w:hAnsi="Times" w:cs="Times"/>
          <w:lang w:val="en-GB"/>
        </w:rPr>
        <w:t>time,</w:t>
      </w:r>
      <w:r w:rsidR="00500D81">
        <w:rPr>
          <w:rFonts w:ascii="Times" w:eastAsia="Times" w:hAnsi="Times" w:cs="Times"/>
          <w:lang w:val="en-GB"/>
        </w:rPr>
        <w:t xml:space="preserve"> </w:t>
      </w:r>
      <w:r w:rsidR="00500D81">
        <w:rPr>
          <w:rFonts w:ascii="Times" w:hAnsi="Times" w:cs="Times"/>
          <w:lang w:val="en-GB"/>
        </w:rPr>
        <w:t>be</w:t>
      </w:r>
      <w:r w:rsidR="00500D81">
        <w:rPr>
          <w:rFonts w:ascii="Times" w:eastAsia="Times" w:hAnsi="Times" w:cs="Times"/>
          <w:lang w:val="en-GB"/>
        </w:rPr>
        <w:t xml:space="preserve"> </w:t>
      </w:r>
      <w:r w:rsidR="00500D81">
        <w:rPr>
          <w:rFonts w:ascii="Times" w:hAnsi="Times" w:cs="Times"/>
          <w:lang w:val="en-GB"/>
        </w:rPr>
        <w:t>on</w:t>
      </w:r>
      <w:r w:rsidR="00500D81">
        <w:rPr>
          <w:rFonts w:ascii="Times" w:eastAsia="Times" w:hAnsi="Times" w:cs="Times"/>
          <w:lang w:val="en-GB"/>
        </w:rPr>
        <w:t xml:space="preserve"> </w:t>
      </w:r>
      <w:r w:rsidR="00500D81">
        <w:rPr>
          <w:rFonts w:ascii="Times" w:hAnsi="Times" w:cs="Times"/>
          <w:lang w:val="en-GB"/>
        </w:rPr>
        <w:t>the</w:t>
      </w:r>
      <w:r w:rsidR="00500D81">
        <w:rPr>
          <w:rFonts w:ascii="Times" w:eastAsia="Times" w:hAnsi="Times" w:cs="Times"/>
          <w:lang w:val="en-GB"/>
        </w:rPr>
        <w:t xml:space="preserve"> </w:t>
      </w:r>
      <w:r w:rsidR="00500D81">
        <w:rPr>
          <w:rFonts w:ascii="Times" w:hAnsi="Times" w:cs="Times"/>
          <w:lang w:val="en-GB"/>
        </w:rPr>
        <w:t>lookout</w:t>
      </w:r>
      <w:r w:rsidR="00500D81">
        <w:rPr>
          <w:rFonts w:ascii="Times" w:eastAsia="Times" w:hAnsi="Times" w:cs="Times"/>
          <w:lang w:val="en-GB"/>
        </w:rPr>
        <w:t xml:space="preserve"> </w:t>
      </w:r>
      <w:r w:rsidR="00500D81">
        <w:rPr>
          <w:rFonts w:ascii="Times" w:hAnsi="Times" w:cs="Times"/>
          <w:lang w:val="en-GB"/>
        </w:rPr>
        <w:t>for:</w:t>
      </w:r>
    </w:p>
    <w:p w:rsidR="00500D81" w:rsidRDefault="00500D81" w:rsidP="00500D81">
      <w:pPr>
        <w:jc w:val="both"/>
        <w:rPr>
          <w:rFonts w:ascii="Times" w:hAnsi="Times" w:cs="Times"/>
          <w:lang w:val="en-GB"/>
        </w:rPr>
      </w:pPr>
    </w:p>
    <w:p w:rsidR="00500D81" w:rsidRDefault="00500D81" w:rsidP="00500D81">
      <w:pPr>
        <w:jc w:val="both"/>
        <w:rPr>
          <w:rFonts w:ascii="Times" w:hAnsi="Times" w:cs="Times"/>
          <w:lang w:val="en-GB"/>
        </w:rPr>
      </w:pPr>
      <w:r w:rsidRPr="00C27BFB">
        <w:rPr>
          <w:rFonts w:ascii="Times" w:hAnsi="Times" w:cs="Times"/>
          <w:bCs/>
          <w:lang w:val="en-GB"/>
        </w:rPr>
        <w:t>1.</w:t>
      </w:r>
      <w:r w:rsidRPr="00C27BFB">
        <w:rPr>
          <w:rFonts w:ascii="Times" w:eastAsia="Times" w:hAnsi="Times" w:cs="Times"/>
          <w:bCs/>
          <w:lang w:val="en-GB"/>
        </w:rPr>
        <w:t xml:space="preserve">  </w:t>
      </w:r>
      <w:r w:rsidR="00C27BFB" w:rsidRPr="00C27BFB">
        <w:rPr>
          <w:rFonts w:ascii="Times" w:hAnsi="Times" w:cs="Times"/>
          <w:bCs/>
          <w:lang w:val="en-GB"/>
        </w:rPr>
        <w:t>Typos.</w:t>
      </w:r>
      <w:r>
        <w:rPr>
          <w:rFonts w:ascii="Times" w:eastAsia="Times" w:hAnsi="Times" w:cs="Times"/>
          <w:lang w:val="en-GB"/>
        </w:rPr>
        <w:t xml:space="preserve"> </w:t>
      </w:r>
      <w:r>
        <w:rPr>
          <w:rFonts w:ascii="Times" w:hAnsi="Times" w:cs="Times"/>
          <w:lang w:val="en-GB"/>
        </w:rPr>
        <w:t>Correct</w:t>
      </w:r>
      <w:r>
        <w:rPr>
          <w:rFonts w:ascii="Times" w:eastAsia="Times" w:hAnsi="Times" w:cs="Times"/>
          <w:lang w:val="en-GB"/>
        </w:rPr>
        <w:t xml:space="preserve"> </w:t>
      </w:r>
      <w:r>
        <w:rPr>
          <w:rFonts w:ascii="Times" w:hAnsi="Times" w:cs="Times"/>
          <w:lang w:val="en-GB"/>
        </w:rPr>
        <w:t>all</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spelling</w:t>
      </w:r>
      <w:r>
        <w:rPr>
          <w:rFonts w:ascii="Times" w:eastAsia="Times" w:hAnsi="Times" w:cs="Times"/>
          <w:lang w:val="en-GB"/>
        </w:rPr>
        <w:t xml:space="preserve"> </w:t>
      </w:r>
      <w:r>
        <w:rPr>
          <w:rFonts w:ascii="Times" w:hAnsi="Times" w:cs="Times"/>
          <w:lang w:val="en-GB"/>
        </w:rPr>
        <w:t>or</w:t>
      </w:r>
      <w:r>
        <w:rPr>
          <w:rFonts w:ascii="Times" w:eastAsia="Times" w:hAnsi="Times" w:cs="Times"/>
          <w:lang w:val="en-GB"/>
        </w:rPr>
        <w:t xml:space="preserve"> </w:t>
      </w:r>
      <w:r>
        <w:rPr>
          <w:rFonts w:ascii="Times" w:hAnsi="Times" w:cs="Times"/>
          <w:lang w:val="en-GB"/>
        </w:rPr>
        <w:t>typing</w:t>
      </w:r>
      <w:r>
        <w:rPr>
          <w:rFonts w:ascii="Times" w:eastAsia="Times" w:hAnsi="Times" w:cs="Times"/>
          <w:lang w:val="en-GB"/>
        </w:rPr>
        <w:t xml:space="preserve"> </w:t>
      </w:r>
      <w:r>
        <w:rPr>
          <w:rFonts w:ascii="Times" w:hAnsi="Times" w:cs="Times"/>
          <w:lang w:val="en-GB"/>
        </w:rPr>
        <w:t>mistakes</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can</w:t>
      </w:r>
      <w:r>
        <w:rPr>
          <w:rFonts w:ascii="Times" w:eastAsia="Times" w:hAnsi="Times" w:cs="Times"/>
          <w:lang w:val="en-GB"/>
        </w:rPr>
        <w:t xml:space="preserve"> </w:t>
      </w:r>
      <w:r>
        <w:rPr>
          <w:rFonts w:ascii="Times" w:hAnsi="Times" w:cs="Times"/>
          <w:lang w:val="en-GB"/>
        </w:rPr>
        <w:t>find.</w:t>
      </w:r>
      <w:r>
        <w:rPr>
          <w:rFonts w:ascii="Times" w:eastAsia="Times" w:hAnsi="Times" w:cs="Times"/>
          <w:lang w:val="en-GB"/>
        </w:rPr>
        <w:t xml:space="preserve"> </w:t>
      </w:r>
      <w:r>
        <w:rPr>
          <w:rFonts w:ascii="Times" w:hAnsi="Times" w:cs="Times"/>
          <w:lang w:val="en-GB"/>
        </w:rPr>
        <w:t>If</w:t>
      </w:r>
      <w:r>
        <w:rPr>
          <w:rFonts w:ascii="Times" w:eastAsia="Times" w:hAnsi="Times" w:cs="Times"/>
          <w:lang w:val="en-GB"/>
        </w:rPr>
        <w:t xml:space="preserve"> </w:t>
      </w:r>
      <w:r>
        <w:rPr>
          <w:rFonts w:ascii="Times" w:hAnsi="Times" w:cs="Times"/>
          <w:lang w:val="en-GB"/>
        </w:rPr>
        <w:t>in</w:t>
      </w:r>
      <w:r>
        <w:rPr>
          <w:rFonts w:ascii="Times" w:eastAsia="Times" w:hAnsi="Times" w:cs="Times"/>
          <w:lang w:val="en-GB"/>
        </w:rPr>
        <w:t xml:space="preserve"> </w:t>
      </w:r>
      <w:r>
        <w:rPr>
          <w:rFonts w:ascii="Times" w:hAnsi="Times" w:cs="Times"/>
          <w:lang w:val="en-GB"/>
        </w:rPr>
        <w:t>doubt,</w:t>
      </w:r>
      <w:r>
        <w:rPr>
          <w:rFonts w:ascii="Times" w:eastAsia="Times" w:hAnsi="Times" w:cs="Times"/>
          <w:lang w:val="en-GB"/>
        </w:rPr>
        <w:t xml:space="preserve"> </w:t>
      </w:r>
      <w:r>
        <w:rPr>
          <w:rFonts w:ascii="Times" w:hAnsi="Times" w:cs="Times"/>
          <w:lang w:val="en-GB"/>
        </w:rPr>
        <w:t>consult</w:t>
      </w:r>
      <w:r>
        <w:rPr>
          <w:rFonts w:ascii="Times" w:eastAsia="Times" w:hAnsi="Times" w:cs="Times"/>
          <w:lang w:val="en-GB"/>
        </w:rPr>
        <w:t xml:space="preserve"> </w:t>
      </w:r>
      <w:r>
        <w:rPr>
          <w:rFonts w:ascii="Times" w:hAnsi="Times" w:cs="Times"/>
          <w:lang w:val="en-GB"/>
        </w:rPr>
        <w:t>a</w:t>
      </w:r>
      <w:r>
        <w:rPr>
          <w:rFonts w:ascii="Times" w:eastAsia="Times" w:hAnsi="Times" w:cs="Times"/>
          <w:lang w:val="en-GB"/>
        </w:rPr>
        <w:t xml:space="preserve"> </w:t>
      </w:r>
      <w:r>
        <w:rPr>
          <w:rFonts w:ascii="Times" w:hAnsi="Times" w:cs="Times"/>
          <w:lang w:val="en-GB"/>
        </w:rPr>
        <w:t>good</w:t>
      </w:r>
      <w:r>
        <w:rPr>
          <w:rFonts w:ascii="Times" w:eastAsia="Times" w:hAnsi="Times" w:cs="Times"/>
          <w:lang w:val="en-GB"/>
        </w:rPr>
        <w:t xml:space="preserve"> </w:t>
      </w:r>
      <w:r>
        <w:rPr>
          <w:rFonts w:ascii="Times" w:hAnsi="Times" w:cs="Times"/>
          <w:lang w:val="en-GB"/>
        </w:rPr>
        <w:t>dictionary.</w:t>
      </w:r>
      <w:r>
        <w:rPr>
          <w:rFonts w:ascii="Times" w:eastAsia="Times" w:hAnsi="Times" w:cs="Times"/>
          <w:lang w:val="en-GB"/>
        </w:rPr>
        <w:t xml:space="preserve"> </w:t>
      </w:r>
      <w:r w:rsidR="00803E03">
        <w:rPr>
          <w:rFonts w:ascii="Times" w:eastAsia="Times" w:hAnsi="Times" w:cs="Times"/>
          <w:lang w:val="en-GB"/>
        </w:rPr>
        <w:t xml:space="preserve">Do NOT rely on </w:t>
      </w:r>
      <w:proofErr w:type="spellStart"/>
      <w:r w:rsidR="00803E03">
        <w:rPr>
          <w:rFonts w:ascii="Times" w:eastAsia="Times" w:hAnsi="Times" w:cs="Times"/>
          <w:lang w:val="en-GB"/>
        </w:rPr>
        <w:t>SpellCheck</w:t>
      </w:r>
      <w:proofErr w:type="spellEnd"/>
      <w:r w:rsidR="00803E03">
        <w:rPr>
          <w:rFonts w:ascii="Times" w:eastAsia="Times" w:hAnsi="Times" w:cs="Times"/>
          <w:lang w:val="en-GB"/>
        </w:rPr>
        <w:t xml:space="preserve"> or </w:t>
      </w:r>
      <w:proofErr w:type="spellStart"/>
      <w:r w:rsidR="00803E03">
        <w:rPr>
          <w:rFonts w:ascii="Times" w:eastAsia="Times" w:hAnsi="Times" w:cs="Times"/>
          <w:lang w:val="en-GB"/>
        </w:rPr>
        <w:t>GrammarCheck</w:t>
      </w:r>
      <w:proofErr w:type="spellEnd"/>
      <w:r w:rsidR="00803E03">
        <w:rPr>
          <w:rFonts w:ascii="Times" w:eastAsia="Times" w:hAnsi="Times" w:cs="Times"/>
          <w:lang w:val="en-GB"/>
        </w:rPr>
        <w:t xml:space="preserve"> to do this for you! A spellchecker doesn't know the difference between "again" and "a gain", or between "stranger" and "strangler".</w:t>
      </w:r>
      <w:r w:rsidR="00FA2946">
        <w:rPr>
          <w:rFonts w:ascii="Times" w:eastAsia="Times" w:hAnsi="Times" w:cs="Times"/>
          <w:lang w:val="en-GB"/>
        </w:rPr>
        <w:t xml:space="preserve"> Also, ensure that only the correct words are capitalized—proper nouns, </w:t>
      </w:r>
      <w:r w:rsidR="00606498">
        <w:rPr>
          <w:rFonts w:ascii="Times" w:eastAsia="Times" w:hAnsi="Times" w:cs="Times"/>
          <w:lang w:val="en-GB"/>
        </w:rPr>
        <w:t xml:space="preserve">the pronoun "I", </w:t>
      </w:r>
      <w:r w:rsidR="00FA2946">
        <w:rPr>
          <w:rFonts w:ascii="Times" w:eastAsia="Times" w:hAnsi="Times" w:cs="Times"/>
          <w:lang w:val="en-GB"/>
        </w:rPr>
        <w:t>important words in book</w:t>
      </w:r>
      <w:r w:rsidR="00606498">
        <w:rPr>
          <w:rFonts w:ascii="Times" w:eastAsia="Times" w:hAnsi="Times" w:cs="Times"/>
          <w:lang w:val="en-GB"/>
        </w:rPr>
        <w:t xml:space="preserve"> or </w:t>
      </w:r>
      <w:r w:rsidR="00FA2946">
        <w:rPr>
          <w:rFonts w:ascii="Times" w:eastAsia="Times" w:hAnsi="Times" w:cs="Times"/>
          <w:lang w:val="en-GB"/>
        </w:rPr>
        <w:t>story titles, people's names and</w:t>
      </w:r>
      <w:r w:rsidR="00606498">
        <w:rPr>
          <w:rFonts w:ascii="Times" w:eastAsia="Times" w:hAnsi="Times" w:cs="Times"/>
          <w:lang w:val="en-GB"/>
        </w:rPr>
        <w:t xml:space="preserve"> their</w:t>
      </w:r>
      <w:r w:rsidR="00FA2946">
        <w:rPr>
          <w:rFonts w:ascii="Times" w:eastAsia="Times" w:hAnsi="Times" w:cs="Times"/>
          <w:lang w:val="en-GB"/>
        </w:rPr>
        <w:t xml:space="preserve"> titles</w:t>
      </w:r>
      <w:r w:rsidR="00606498">
        <w:rPr>
          <w:rFonts w:ascii="Times" w:eastAsia="Times" w:hAnsi="Times" w:cs="Times"/>
          <w:lang w:val="en-GB"/>
        </w:rPr>
        <w:t>, and the first word of every sentence.</w:t>
      </w:r>
      <w:r>
        <w:rPr>
          <w:rFonts w:ascii="Times" w:eastAsia="Times" w:hAnsi="Times" w:cs="Times"/>
          <w:lang w:val="en-GB"/>
        </w:rPr>
        <w:t xml:space="preserve"> </w:t>
      </w:r>
    </w:p>
    <w:p w:rsidR="00500D81" w:rsidRDefault="00500D81" w:rsidP="00500D81">
      <w:pPr>
        <w:jc w:val="both"/>
        <w:rPr>
          <w:rFonts w:ascii="Times" w:hAnsi="Times" w:cs="Times"/>
          <w:lang w:val="en-GB"/>
        </w:rPr>
      </w:pPr>
    </w:p>
    <w:p w:rsidR="00500D81" w:rsidRDefault="00500D81" w:rsidP="00500D81">
      <w:pPr>
        <w:jc w:val="both"/>
        <w:rPr>
          <w:rFonts w:ascii="Times" w:hAnsi="Times" w:cs="Times"/>
          <w:lang w:val="en-GB"/>
        </w:rPr>
      </w:pPr>
      <w:r w:rsidRPr="00C27BFB">
        <w:rPr>
          <w:rFonts w:ascii="Times" w:hAnsi="Times" w:cs="Times"/>
          <w:bCs/>
          <w:lang w:val="en-GB"/>
        </w:rPr>
        <w:t>2.</w:t>
      </w:r>
      <w:r w:rsidRPr="00C27BFB">
        <w:rPr>
          <w:rFonts w:ascii="Times" w:eastAsia="Times" w:hAnsi="Times" w:cs="Times"/>
          <w:bCs/>
          <w:lang w:val="en-GB"/>
        </w:rPr>
        <w:t xml:space="preserve">  </w:t>
      </w:r>
      <w:r w:rsidR="00C27BFB" w:rsidRPr="00C27BFB">
        <w:rPr>
          <w:rFonts w:ascii="Times" w:hAnsi="Times" w:cs="Times"/>
          <w:bCs/>
          <w:lang w:val="en-GB"/>
        </w:rPr>
        <w:t>Agreement</w:t>
      </w:r>
      <w:r w:rsidRPr="00C27BFB">
        <w:rPr>
          <w:rFonts w:ascii="Times" w:eastAsia="Times" w:hAnsi="Times" w:cs="Times"/>
          <w:bCs/>
          <w:lang w:val="en-GB"/>
        </w:rPr>
        <w:t xml:space="preserve"> </w:t>
      </w:r>
      <w:r w:rsidR="00C27BFB" w:rsidRPr="00C27BFB">
        <w:rPr>
          <w:rFonts w:ascii="Times" w:hAnsi="Times" w:cs="Times"/>
          <w:bCs/>
          <w:lang w:val="en-GB"/>
        </w:rPr>
        <w:t>of</w:t>
      </w:r>
      <w:r w:rsidRPr="00C27BFB">
        <w:rPr>
          <w:rFonts w:ascii="Times" w:eastAsia="Times" w:hAnsi="Times" w:cs="Times"/>
          <w:bCs/>
          <w:lang w:val="en-GB"/>
        </w:rPr>
        <w:t xml:space="preserve"> </w:t>
      </w:r>
      <w:r w:rsidR="00C27BFB" w:rsidRPr="00C27BFB">
        <w:rPr>
          <w:rFonts w:ascii="Times" w:hAnsi="Times" w:cs="Times"/>
          <w:bCs/>
          <w:lang w:val="en-GB"/>
        </w:rPr>
        <w:t>subject</w:t>
      </w:r>
      <w:r w:rsidRPr="00C27BFB">
        <w:rPr>
          <w:rFonts w:ascii="Times" w:eastAsia="Times" w:hAnsi="Times" w:cs="Times"/>
          <w:bCs/>
          <w:lang w:val="en-GB"/>
        </w:rPr>
        <w:t xml:space="preserve"> </w:t>
      </w:r>
      <w:r w:rsidR="00C27BFB" w:rsidRPr="00C27BFB">
        <w:rPr>
          <w:rFonts w:ascii="Times" w:hAnsi="Times" w:cs="Times"/>
          <w:bCs/>
          <w:lang w:val="en-GB"/>
        </w:rPr>
        <w:t>to</w:t>
      </w:r>
      <w:r w:rsidRPr="00C27BFB">
        <w:rPr>
          <w:rFonts w:ascii="Times" w:eastAsia="Times" w:hAnsi="Times" w:cs="Times"/>
          <w:bCs/>
          <w:lang w:val="en-GB"/>
        </w:rPr>
        <w:t xml:space="preserve"> </w:t>
      </w:r>
      <w:r w:rsidR="00C27BFB" w:rsidRPr="00C27BFB">
        <w:rPr>
          <w:rFonts w:ascii="Times" w:hAnsi="Times" w:cs="Times"/>
          <w:bCs/>
          <w:lang w:val="en-GB"/>
        </w:rPr>
        <w:t>verb</w:t>
      </w:r>
      <w:r w:rsidRPr="00C27BFB">
        <w:rPr>
          <w:rFonts w:ascii="Times" w:eastAsia="Times" w:hAnsi="Times" w:cs="Times"/>
          <w:bCs/>
          <w:lang w:val="en-GB"/>
        </w:rPr>
        <w:t xml:space="preserve"> </w:t>
      </w:r>
      <w:r w:rsidR="00C27BFB" w:rsidRPr="00C27BFB">
        <w:rPr>
          <w:rFonts w:ascii="Times" w:hAnsi="Times" w:cs="Times"/>
          <w:bCs/>
          <w:lang w:val="en-GB"/>
        </w:rPr>
        <w:t>and</w:t>
      </w:r>
      <w:r w:rsidRPr="00C27BFB">
        <w:rPr>
          <w:rFonts w:ascii="Times" w:eastAsia="Times" w:hAnsi="Times" w:cs="Times"/>
          <w:bCs/>
          <w:lang w:val="en-GB"/>
        </w:rPr>
        <w:t xml:space="preserve"> </w:t>
      </w:r>
      <w:r w:rsidR="00C27BFB" w:rsidRPr="00C27BFB">
        <w:rPr>
          <w:rFonts w:ascii="Times" w:hAnsi="Times" w:cs="Times"/>
          <w:bCs/>
          <w:lang w:val="en-GB"/>
        </w:rPr>
        <w:t>pronoun</w:t>
      </w:r>
      <w:r w:rsidRPr="00C27BFB">
        <w:rPr>
          <w:rFonts w:ascii="Times" w:eastAsia="Times" w:hAnsi="Times" w:cs="Times"/>
          <w:bCs/>
          <w:lang w:val="en-GB"/>
        </w:rPr>
        <w:t xml:space="preserve"> </w:t>
      </w:r>
      <w:r w:rsidR="00C27BFB" w:rsidRPr="00C27BFB">
        <w:rPr>
          <w:rFonts w:ascii="Times" w:hAnsi="Times" w:cs="Times"/>
          <w:bCs/>
          <w:lang w:val="en-GB"/>
        </w:rPr>
        <w:t>to</w:t>
      </w:r>
      <w:r w:rsidRPr="00C27BFB">
        <w:rPr>
          <w:rFonts w:ascii="Times" w:eastAsia="Times" w:hAnsi="Times" w:cs="Times"/>
          <w:bCs/>
          <w:lang w:val="en-GB"/>
        </w:rPr>
        <w:t xml:space="preserve"> </w:t>
      </w:r>
      <w:r w:rsidR="00C27BFB" w:rsidRPr="00C27BFB">
        <w:rPr>
          <w:rFonts w:ascii="Times" w:hAnsi="Times" w:cs="Times"/>
          <w:bCs/>
          <w:lang w:val="en-GB"/>
        </w:rPr>
        <w:t>antecedent.</w:t>
      </w:r>
      <w:r>
        <w:rPr>
          <w:rFonts w:ascii="Times" w:eastAsia="Times" w:hAnsi="Times" w:cs="Times"/>
          <w:lang w:val="en-GB"/>
        </w:rPr>
        <w:t xml:space="preserve"> </w:t>
      </w:r>
      <w:r>
        <w:rPr>
          <w:rFonts w:ascii="Times" w:hAnsi="Times" w:cs="Times"/>
          <w:lang w:val="en-GB"/>
        </w:rPr>
        <w:t>While</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were</w:t>
      </w:r>
      <w:r>
        <w:rPr>
          <w:rFonts w:ascii="Times" w:eastAsia="Times" w:hAnsi="Times" w:cs="Times"/>
          <w:lang w:val="en-GB"/>
        </w:rPr>
        <w:t xml:space="preserve"> </w:t>
      </w:r>
      <w:r>
        <w:rPr>
          <w:rFonts w:ascii="Times" w:hAnsi="Times" w:cs="Times"/>
          <w:lang w:val="en-GB"/>
        </w:rPr>
        <w:t>making</w:t>
      </w:r>
      <w:r>
        <w:rPr>
          <w:rFonts w:ascii="Times" w:eastAsia="Times" w:hAnsi="Times" w:cs="Times"/>
          <w:lang w:val="en-GB"/>
        </w:rPr>
        <w:t xml:space="preserve"> </w:t>
      </w:r>
      <w:r>
        <w:rPr>
          <w:rFonts w:ascii="Times" w:hAnsi="Times" w:cs="Times"/>
          <w:lang w:val="en-GB"/>
        </w:rPr>
        <w:t>all</w:t>
      </w:r>
      <w:r>
        <w:rPr>
          <w:rFonts w:ascii="Times" w:eastAsia="Times" w:hAnsi="Times" w:cs="Times"/>
          <w:lang w:val="en-GB"/>
        </w:rPr>
        <w:t xml:space="preserve"> </w:t>
      </w:r>
      <w:r>
        <w:rPr>
          <w:rFonts w:ascii="Times" w:hAnsi="Times" w:cs="Times"/>
          <w:lang w:val="en-GB"/>
        </w:rPr>
        <w:t>those</w:t>
      </w:r>
      <w:r>
        <w:rPr>
          <w:rFonts w:ascii="Times" w:eastAsia="Times" w:hAnsi="Times" w:cs="Times"/>
          <w:lang w:val="en-GB"/>
        </w:rPr>
        <w:t xml:space="preserve"> </w:t>
      </w:r>
      <w:r>
        <w:rPr>
          <w:rFonts w:ascii="Times" w:hAnsi="Times" w:cs="Times"/>
          <w:lang w:val="en-GB"/>
        </w:rPr>
        <w:t>editorial</w:t>
      </w:r>
      <w:r>
        <w:rPr>
          <w:rFonts w:ascii="Times" w:eastAsia="Times" w:hAnsi="Times" w:cs="Times"/>
          <w:lang w:val="en-GB"/>
        </w:rPr>
        <w:t xml:space="preserve"> </w:t>
      </w:r>
      <w:r>
        <w:rPr>
          <w:rFonts w:ascii="Times" w:hAnsi="Times" w:cs="Times"/>
          <w:lang w:val="en-GB"/>
        </w:rPr>
        <w:t>changes</w:t>
      </w:r>
      <w:r>
        <w:rPr>
          <w:rFonts w:ascii="Times" w:eastAsia="Times" w:hAnsi="Times" w:cs="Times"/>
          <w:lang w:val="en-GB"/>
        </w:rPr>
        <w:t xml:space="preserve"> </w:t>
      </w:r>
      <w:r>
        <w:rPr>
          <w:rFonts w:ascii="Times" w:hAnsi="Times" w:cs="Times"/>
          <w:lang w:val="en-GB"/>
        </w:rPr>
        <w:t>earlier</w:t>
      </w:r>
      <w:r>
        <w:rPr>
          <w:rFonts w:ascii="Times" w:eastAsia="Times" w:hAnsi="Times" w:cs="Times"/>
          <w:lang w:val="en-GB"/>
        </w:rPr>
        <w:t xml:space="preserve"> </w:t>
      </w:r>
      <w:r>
        <w:rPr>
          <w:rFonts w:ascii="Times" w:hAnsi="Times" w:cs="Times"/>
          <w:lang w:val="en-GB"/>
        </w:rPr>
        <w:t>on,</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may</w:t>
      </w:r>
      <w:r>
        <w:rPr>
          <w:rFonts w:ascii="Times" w:eastAsia="Times" w:hAnsi="Times" w:cs="Times"/>
          <w:lang w:val="en-GB"/>
        </w:rPr>
        <w:t xml:space="preserve"> </w:t>
      </w:r>
      <w:r>
        <w:rPr>
          <w:rFonts w:ascii="Times" w:hAnsi="Times" w:cs="Times"/>
          <w:lang w:val="en-GB"/>
        </w:rPr>
        <w:t>have</w:t>
      </w:r>
      <w:r>
        <w:rPr>
          <w:rFonts w:ascii="Times" w:eastAsia="Times" w:hAnsi="Times" w:cs="Times"/>
          <w:lang w:val="en-GB"/>
        </w:rPr>
        <w:t xml:space="preserve"> </w:t>
      </w:r>
      <w:r>
        <w:rPr>
          <w:rFonts w:ascii="Times" w:hAnsi="Times" w:cs="Times"/>
          <w:lang w:val="en-GB"/>
        </w:rPr>
        <w:t>changed</w:t>
      </w:r>
      <w:r>
        <w:rPr>
          <w:rFonts w:ascii="Times" w:eastAsia="Times" w:hAnsi="Times" w:cs="Times"/>
          <w:lang w:val="en-GB"/>
        </w:rPr>
        <w:t xml:space="preserve"> </w:t>
      </w:r>
      <w:r>
        <w:rPr>
          <w:rFonts w:ascii="Times" w:hAnsi="Times" w:cs="Times"/>
          <w:lang w:val="en-GB"/>
        </w:rPr>
        <w:t>a</w:t>
      </w:r>
      <w:r>
        <w:rPr>
          <w:rFonts w:ascii="Times" w:eastAsia="Times" w:hAnsi="Times" w:cs="Times"/>
          <w:lang w:val="en-GB"/>
        </w:rPr>
        <w:t xml:space="preserve"> </w:t>
      </w:r>
      <w:r>
        <w:rPr>
          <w:rFonts w:ascii="Times" w:hAnsi="Times" w:cs="Times"/>
          <w:lang w:val="en-GB"/>
        </w:rPr>
        <w:t>subject</w:t>
      </w:r>
      <w:r>
        <w:rPr>
          <w:rFonts w:ascii="Times" w:eastAsia="Times" w:hAnsi="Times" w:cs="Times"/>
          <w:lang w:val="en-GB"/>
        </w:rPr>
        <w:t xml:space="preserve"> </w:t>
      </w:r>
      <w:r>
        <w:rPr>
          <w:rFonts w:ascii="Times" w:hAnsi="Times" w:cs="Times"/>
          <w:lang w:val="en-GB"/>
        </w:rPr>
        <w:t>from</w:t>
      </w:r>
      <w:r>
        <w:rPr>
          <w:rFonts w:ascii="Times" w:eastAsia="Times" w:hAnsi="Times" w:cs="Times"/>
          <w:lang w:val="en-GB"/>
        </w:rPr>
        <w:t xml:space="preserve"> </w:t>
      </w:r>
      <w:r>
        <w:rPr>
          <w:rFonts w:ascii="Times" w:hAnsi="Times" w:cs="Times"/>
          <w:lang w:val="en-GB"/>
        </w:rPr>
        <w:t>singular</w:t>
      </w:r>
      <w:r>
        <w:rPr>
          <w:rFonts w:ascii="Times" w:eastAsia="Times" w:hAnsi="Times" w:cs="Times"/>
          <w:lang w:val="en-GB"/>
        </w:rPr>
        <w:t xml:space="preserve"> </w:t>
      </w:r>
      <w:r>
        <w:rPr>
          <w:rFonts w:ascii="Times" w:hAnsi="Times" w:cs="Times"/>
          <w:lang w:val="en-GB"/>
        </w:rPr>
        <w:t>to</w:t>
      </w:r>
      <w:r>
        <w:rPr>
          <w:rFonts w:ascii="Times" w:eastAsia="Times" w:hAnsi="Times" w:cs="Times"/>
          <w:lang w:val="en-GB"/>
        </w:rPr>
        <w:t xml:space="preserve"> </w:t>
      </w:r>
      <w:r>
        <w:rPr>
          <w:rFonts w:ascii="Times" w:hAnsi="Times" w:cs="Times"/>
          <w:lang w:val="en-GB"/>
        </w:rPr>
        <w:t>plural</w:t>
      </w:r>
      <w:r>
        <w:rPr>
          <w:rFonts w:ascii="Times" w:eastAsia="Times" w:hAnsi="Times" w:cs="Times"/>
          <w:lang w:val="en-GB"/>
        </w:rPr>
        <w:t xml:space="preserve"> </w:t>
      </w:r>
      <w:r>
        <w:rPr>
          <w:rFonts w:ascii="Times" w:hAnsi="Times" w:cs="Times"/>
          <w:lang w:val="en-GB"/>
        </w:rPr>
        <w:t>but</w:t>
      </w:r>
      <w:r>
        <w:rPr>
          <w:rFonts w:ascii="Times" w:eastAsia="Times" w:hAnsi="Times" w:cs="Times"/>
          <w:lang w:val="en-GB"/>
        </w:rPr>
        <w:t xml:space="preserve"> </w:t>
      </w:r>
      <w:r>
        <w:rPr>
          <w:rFonts w:ascii="Times" w:hAnsi="Times" w:cs="Times"/>
          <w:lang w:val="en-GB"/>
        </w:rPr>
        <w:t>forgotten</w:t>
      </w:r>
      <w:r>
        <w:rPr>
          <w:rFonts w:ascii="Times" w:eastAsia="Times" w:hAnsi="Times" w:cs="Times"/>
          <w:lang w:val="en-GB"/>
        </w:rPr>
        <w:t xml:space="preserve"> </w:t>
      </w:r>
      <w:r>
        <w:rPr>
          <w:rFonts w:ascii="Times" w:hAnsi="Times" w:cs="Times"/>
          <w:lang w:val="en-GB"/>
        </w:rPr>
        <w:t>to</w:t>
      </w:r>
      <w:r>
        <w:rPr>
          <w:rFonts w:ascii="Times" w:eastAsia="Times" w:hAnsi="Times" w:cs="Times"/>
          <w:lang w:val="en-GB"/>
        </w:rPr>
        <w:t xml:space="preserve"> </w:t>
      </w:r>
      <w:r>
        <w:rPr>
          <w:rFonts w:ascii="Times" w:hAnsi="Times" w:cs="Times"/>
          <w:lang w:val="en-GB"/>
        </w:rPr>
        <w:t>change</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verb.</w:t>
      </w:r>
      <w:r>
        <w:rPr>
          <w:rFonts w:ascii="Times" w:eastAsia="Times" w:hAnsi="Times" w:cs="Times"/>
          <w:lang w:val="en-GB"/>
        </w:rPr>
        <w:t xml:space="preserve"> </w:t>
      </w:r>
      <w:r>
        <w:rPr>
          <w:rFonts w:ascii="Times" w:hAnsi="Times" w:cs="Times"/>
          <w:lang w:val="en-GB"/>
        </w:rPr>
        <w:t>Or,</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may</w:t>
      </w:r>
      <w:r>
        <w:rPr>
          <w:rFonts w:ascii="Times" w:eastAsia="Times" w:hAnsi="Times" w:cs="Times"/>
          <w:lang w:val="en-GB"/>
        </w:rPr>
        <w:t xml:space="preserve"> </w:t>
      </w:r>
      <w:r>
        <w:rPr>
          <w:rFonts w:ascii="Times" w:hAnsi="Times" w:cs="Times"/>
          <w:lang w:val="en-GB"/>
        </w:rPr>
        <w:t>have</w:t>
      </w:r>
      <w:r>
        <w:rPr>
          <w:rFonts w:ascii="Times" w:eastAsia="Times" w:hAnsi="Times" w:cs="Times"/>
          <w:lang w:val="en-GB"/>
        </w:rPr>
        <w:t xml:space="preserve"> </w:t>
      </w:r>
      <w:r>
        <w:rPr>
          <w:rFonts w:ascii="Times" w:hAnsi="Times" w:cs="Times"/>
          <w:lang w:val="en-GB"/>
        </w:rPr>
        <w:t>changed</w:t>
      </w:r>
      <w:r>
        <w:rPr>
          <w:rFonts w:ascii="Times" w:eastAsia="Times" w:hAnsi="Times" w:cs="Times"/>
          <w:lang w:val="en-GB"/>
        </w:rPr>
        <w:t xml:space="preserve"> </w:t>
      </w:r>
      <w:r>
        <w:rPr>
          <w:rFonts w:ascii="Times" w:hAnsi="Times" w:cs="Times"/>
          <w:lang w:val="en-GB"/>
        </w:rPr>
        <w:t>a</w:t>
      </w:r>
      <w:r>
        <w:rPr>
          <w:rFonts w:ascii="Times" w:eastAsia="Times" w:hAnsi="Times" w:cs="Times"/>
          <w:lang w:val="en-GB"/>
        </w:rPr>
        <w:t xml:space="preserve"> </w:t>
      </w:r>
      <w:r>
        <w:rPr>
          <w:rFonts w:ascii="Times" w:hAnsi="Times" w:cs="Times"/>
          <w:lang w:val="en-GB"/>
        </w:rPr>
        <w:t>noun</w:t>
      </w:r>
      <w:r>
        <w:rPr>
          <w:rFonts w:ascii="Times" w:eastAsia="Times" w:hAnsi="Times" w:cs="Times"/>
          <w:lang w:val="en-GB"/>
        </w:rPr>
        <w:t xml:space="preserve"> </w:t>
      </w:r>
      <w:r>
        <w:rPr>
          <w:rFonts w:ascii="Times" w:hAnsi="Times" w:cs="Times"/>
          <w:lang w:val="en-GB"/>
        </w:rPr>
        <w:t>but</w:t>
      </w:r>
      <w:r>
        <w:rPr>
          <w:rFonts w:ascii="Times" w:eastAsia="Times" w:hAnsi="Times" w:cs="Times"/>
          <w:lang w:val="en-GB"/>
        </w:rPr>
        <w:t xml:space="preserve"> </w:t>
      </w:r>
      <w:r>
        <w:rPr>
          <w:rFonts w:ascii="Times" w:hAnsi="Times" w:cs="Times"/>
          <w:lang w:val="en-GB"/>
        </w:rPr>
        <w:t>forgotten</w:t>
      </w:r>
      <w:r>
        <w:rPr>
          <w:rFonts w:ascii="Times" w:eastAsia="Times" w:hAnsi="Times" w:cs="Times"/>
          <w:lang w:val="en-GB"/>
        </w:rPr>
        <w:t xml:space="preserve"> </w:t>
      </w:r>
      <w:r>
        <w:rPr>
          <w:rFonts w:ascii="Times" w:hAnsi="Times" w:cs="Times"/>
          <w:lang w:val="en-GB"/>
        </w:rPr>
        <w:t>to</w:t>
      </w:r>
      <w:r>
        <w:rPr>
          <w:rFonts w:ascii="Times" w:eastAsia="Times" w:hAnsi="Times" w:cs="Times"/>
          <w:lang w:val="en-GB"/>
        </w:rPr>
        <w:t xml:space="preserve"> </w:t>
      </w:r>
      <w:r>
        <w:rPr>
          <w:rFonts w:ascii="Times" w:hAnsi="Times" w:cs="Times"/>
          <w:lang w:val="en-GB"/>
        </w:rPr>
        <w:t>make</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same</w:t>
      </w:r>
      <w:r>
        <w:rPr>
          <w:rFonts w:ascii="Times" w:eastAsia="Times" w:hAnsi="Times" w:cs="Times"/>
          <w:lang w:val="en-GB"/>
        </w:rPr>
        <w:t xml:space="preserve"> </w:t>
      </w:r>
      <w:r>
        <w:rPr>
          <w:rFonts w:ascii="Times" w:hAnsi="Times" w:cs="Times"/>
          <w:lang w:val="en-GB"/>
        </w:rPr>
        <w:t>change</w:t>
      </w:r>
      <w:r>
        <w:rPr>
          <w:rFonts w:ascii="Times" w:eastAsia="Times" w:hAnsi="Times" w:cs="Times"/>
          <w:lang w:val="en-GB"/>
        </w:rPr>
        <w:t xml:space="preserve"> </w:t>
      </w:r>
      <w:r>
        <w:rPr>
          <w:rFonts w:ascii="Times" w:hAnsi="Times" w:cs="Times"/>
          <w:lang w:val="en-GB"/>
        </w:rPr>
        <w:t>to</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pronoun</w:t>
      </w:r>
      <w:r>
        <w:rPr>
          <w:rFonts w:ascii="Times" w:eastAsia="Times" w:hAnsi="Times" w:cs="Times"/>
          <w:lang w:val="en-GB"/>
        </w:rPr>
        <w:t xml:space="preserve"> </w:t>
      </w:r>
      <w:r>
        <w:rPr>
          <w:rFonts w:ascii="Times" w:hAnsi="Times" w:cs="Times"/>
          <w:lang w:val="en-GB"/>
        </w:rPr>
        <w:t>that</w:t>
      </w:r>
      <w:r>
        <w:rPr>
          <w:rFonts w:ascii="Times" w:eastAsia="Times" w:hAnsi="Times" w:cs="Times"/>
          <w:lang w:val="en-GB"/>
        </w:rPr>
        <w:t xml:space="preserve"> </w:t>
      </w:r>
      <w:r>
        <w:rPr>
          <w:rFonts w:ascii="Times" w:hAnsi="Times" w:cs="Times"/>
          <w:lang w:val="en-GB"/>
        </w:rPr>
        <w:t>followed</w:t>
      </w:r>
      <w:r>
        <w:rPr>
          <w:rFonts w:ascii="Times" w:eastAsia="Times" w:hAnsi="Times" w:cs="Times"/>
          <w:lang w:val="en-GB"/>
        </w:rPr>
        <w:t xml:space="preserve"> </w:t>
      </w:r>
      <w:r>
        <w:rPr>
          <w:rFonts w:ascii="Times" w:hAnsi="Times" w:cs="Times"/>
          <w:lang w:val="en-GB"/>
        </w:rPr>
        <w:t>it.</w:t>
      </w:r>
    </w:p>
    <w:p w:rsidR="00500D81" w:rsidRDefault="00500D81" w:rsidP="00500D81">
      <w:pPr>
        <w:jc w:val="both"/>
        <w:rPr>
          <w:rFonts w:ascii="Times" w:hAnsi="Times" w:cs="Times"/>
          <w:lang w:val="en-GB"/>
        </w:rPr>
      </w:pPr>
    </w:p>
    <w:p w:rsidR="00500D81" w:rsidRDefault="00500D81" w:rsidP="00500D81">
      <w:pPr>
        <w:jc w:val="both"/>
        <w:rPr>
          <w:rFonts w:ascii="Times" w:hAnsi="Times" w:cs="Times"/>
          <w:lang w:val="en-GB"/>
        </w:rPr>
      </w:pPr>
      <w:r w:rsidRPr="00C27BFB">
        <w:rPr>
          <w:rFonts w:ascii="Times" w:hAnsi="Times" w:cs="Times"/>
          <w:bCs/>
          <w:lang w:val="en-GB"/>
        </w:rPr>
        <w:t>3.</w:t>
      </w:r>
      <w:r w:rsidRPr="00C27BFB">
        <w:rPr>
          <w:rFonts w:ascii="Times" w:eastAsia="Times" w:hAnsi="Times" w:cs="Times"/>
          <w:bCs/>
          <w:lang w:val="en-GB"/>
        </w:rPr>
        <w:t xml:space="preserve">  </w:t>
      </w:r>
      <w:r w:rsidR="00C27BFB" w:rsidRPr="00C27BFB">
        <w:rPr>
          <w:rFonts w:ascii="Times" w:hAnsi="Times" w:cs="Times"/>
          <w:bCs/>
          <w:lang w:val="en-GB"/>
        </w:rPr>
        <w:t>Parentheses</w:t>
      </w:r>
      <w:r w:rsidRPr="00C27BFB">
        <w:rPr>
          <w:rFonts w:ascii="Times" w:eastAsia="Times" w:hAnsi="Times" w:cs="Times"/>
          <w:bCs/>
          <w:lang w:val="en-GB"/>
        </w:rPr>
        <w:t xml:space="preserve"> </w:t>
      </w:r>
      <w:r w:rsidR="00C27BFB" w:rsidRPr="00C27BFB">
        <w:rPr>
          <w:rFonts w:ascii="Times" w:hAnsi="Times" w:cs="Times"/>
          <w:bCs/>
          <w:lang w:val="en-GB"/>
        </w:rPr>
        <w:t>and</w:t>
      </w:r>
      <w:r w:rsidR="00C27BFB" w:rsidRPr="00C27BFB">
        <w:rPr>
          <w:rFonts w:ascii="Times" w:eastAsia="Times" w:hAnsi="Times" w:cs="Times"/>
          <w:bCs/>
          <w:lang w:val="en-GB"/>
        </w:rPr>
        <w:t xml:space="preserve"> </w:t>
      </w:r>
      <w:r w:rsidR="00C27BFB" w:rsidRPr="00C27BFB">
        <w:rPr>
          <w:rFonts w:ascii="Times" w:hAnsi="Times" w:cs="Times"/>
          <w:bCs/>
          <w:lang w:val="en-GB"/>
        </w:rPr>
        <w:t>quotation</w:t>
      </w:r>
      <w:r w:rsidR="00C27BFB" w:rsidRPr="00C27BFB">
        <w:rPr>
          <w:rFonts w:ascii="Times" w:eastAsia="Times" w:hAnsi="Times" w:cs="Times"/>
          <w:bCs/>
          <w:lang w:val="en-GB"/>
        </w:rPr>
        <w:t xml:space="preserve"> </w:t>
      </w:r>
      <w:r w:rsidR="00C27BFB" w:rsidRPr="00C27BFB">
        <w:rPr>
          <w:rFonts w:ascii="Times" w:hAnsi="Times" w:cs="Times"/>
          <w:bCs/>
          <w:lang w:val="en-GB"/>
        </w:rPr>
        <w:t>marks</w:t>
      </w:r>
      <w:r w:rsidRPr="00C27BFB">
        <w:rPr>
          <w:rFonts w:ascii="Times" w:hAnsi="Times" w:cs="Times"/>
          <w:bCs/>
          <w:lang w:val="en-GB"/>
        </w:rPr>
        <w:t>.</w:t>
      </w:r>
      <w:r>
        <w:rPr>
          <w:rFonts w:ascii="Times" w:eastAsia="Times" w:hAnsi="Times" w:cs="Times"/>
          <w:lang w:val="en-GB"/>
        </w:rPr>
        <w:t xml:space="preserve"> </w:t>
      </w:r>
      <w:r>
        <w:rPr>
          <w:rFonts w:ascii="Times" w:hAnsi="Times" w:cs="Times"/>
          <w:lang w:val="en-GB"/>
        </w:rPr>
        <w:t>Have</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remembered</w:t>
      </w:r>
      <w:r>
        <w:rPr>
          <w:rFonts w:ascii="Times" w:eastAsia="Times" w:hAnsi="Times" w:cs="Times"/>
          <w:lang w:val="en-GB"/>
        </w:rPr>
        <w:t xml:space="preserve"> </w:t>
      </w:r>
      <w:r>
        <w:rPr>
          <w:rFonts w:ascii="Times" w:hAnsi="Times" w:cs="Times"/>
          <w:lang w:val="en-GB"/>
        </w:rPr>
        <w:t>to</w:t>
      </w:r>
      <w:r>
        <w:rPr>
          <w:rFonts w:ascii="Times" w:eastAsia="Times" w:hAnsi="Times" w:cs="Times"/>
          <w:lang w:val="en-GB"/>
        </w:rPr>
        <w:t xml:space="preserve"> </w:t>
      </w:r>
      <w:r>
        <w:rPr>
          <w:rFonts w:ascii="Times" w:hAnsi="Times" w:cs="Times"/>
          <w:lang w:val="en-GB"/>
        </w:rPr>
        <w:t>close</w:t>
      </w:r>
      <w:r>
        <w:rPr>
          <w:rFonts w:ascii="Times" w:eastAsia="Times" w:hAnsi="Times" w:cs="Times"/>
          <w:lang w:val="en-GB"/>
        </w:rPr>
        <w:t xml:space="preserve"> </w:t>
      </w:r>
      <w:r>
        <w:rPr>
          <w:rFonts w:ascii="Times" w:hAnsi="Times" w:cs="Times"/>
          <w:lang w:val="en-GB"/>
        </w:rPr>
        <w:t>them</w:t>
      </w:r>
      <w:r>
        <w:rPr>
          <w:rFonts w:ascii="Times" w:eastAsia="Times" w:hAnsi="Times" w:cs="Times"/>
          <w:lang w:val="en-GB"/>
        </w:rPr>
        <w:t xml:space="preserve"> </w:t>
      </w:r>
      <w:r>
        <w:rPr>
          <w:rFonts w:ascii="Times" w:hAnsi="Times" w:cs="Times"/>
          <w:lang w:val="en-GB"/>
        </w:rPr>
        <w:t>all?</w:t>
      </w:r>
      <w:r w:rsidR="00DA583F">
        <w:rPr>
          <w:rFonts w:ascii="Times" w:hAnsi="Times" w:cs="Times"/>
          <w:lang w:val="en-GB"/>
        </w:rPr>
        <w:t xml:space="preserve"> If using "smart quotation marks", </w:t>
      </w:r>
      <w:r w:rsidR="00606498">
        <w:rPr>
          <w:rFonts w:ascii="Times" w:hAnsi="Times" w:cs="Times"/>
          <w:lang w:val="en-GB"/>
        </w:rPr>
        <w:t>have you got them</w:t>
      </w:r>
      <w:bookmarkStart w:id="0" w:name="_GoBack"/>
      <w:bookmarkEnd w:id="0"/>
      <w:r w:rsidR="00DA583F">
        <w:rPr>
          <w:rFonts w:ascii="Times" w:hAnsi="Times" w:cs="Times"/>
          <w:lang w:val="en-GB"/>
        </w:rPr>
        <w:t xml:space="preserve"> all pointing the right way?</w:t>
      </w:r>
    </w:p>
    <w:p w:rsidR="00500D81" w:rsidRDefault="00500D81" w:rsidP="00500D81">
      <w:pPr>
        <w:jc w:val="both"/>
        <w:rPr>
          <w:rFonts w:ascii="Times" w:hAnsi="Times" w:cs="Times"/>
          <w:lang w:val="en-GB"/>
        </w:rPr>
      </w:pPr>
    </w:p>
    <w:p w:rsidR="00500D81" w:rsidRDefault="00500D81" w:rsidP="00500D81">
      <w:pPr>
        <w:jc w:val="both"/>
        <w:rPr>
          <w:rFonts w:ascii="Times" w:hAnsi="Times" w:cs="Times"/>
          <w:lang w:val="en-GB"/>
        </w:rPr>
      </w:pPr>
      <w:r w:rsidRPr="00C27BFB">
        <w:rPr>
          <w:rFonts w:ascii="Times" w:hAnsi="Times" w:cs="Times"/>
          <w:bCs/>
          <w:lang w:val="en-GB"/>
        </w:rPr>
        <w:t>4.</w:t>
      </w:r>
      <w:r w:rsidRPr="00C27BFB">
        <w:rPr>
          <w:rFonts w:ascii="Times" w:eastAsia="Times" w:hAnsi="Times" w:cs="Times"/>
          <w:bCs/>
          <w:lang w:val="en-GB"/>
        </w:rPr>
        <w:t xml:space="preserve"> </w:t>
      </w:r>
      <w:r w:rsidR="009B47B8">
        <w:rPr>
          <w:rFonts w:ascii="Times" w:eastAsia="Times" w:hAnsi="Times" w:cs="Times"/>
          <w:bCs/>
          <w:lang w:val="en-GB"/>
        </w:rPr>
        <w:t>P</w:t>
      </w:r>
      <w:r w:rsidR="00C27BFB" w:rsidRPr="00C27BFB">
        <w:rPr>
          <w:rFonts w:ascii="Times" w:hAnsi="Times" w:cs="Times"/>
          <w:bCs/>
          <w:lang w:val="en-GB"/>
        </w:rPr>
        <w:t>aragraphing.</w:t>
      </w:r>
      <w:r>
        <w:rPr>
          <w:rFonts w:ascii="Times" w:eastAsia="Times" w:hAnsi="Times" w:cs="Times"/>
          <w:lang w:val="en-GB"/>
        </w:rPr>
        <w:t xml:space="preserve"> </w:t>
      </w:r>
      <w:r>
        <w:rPr>
          <w:rFonts w:ascii="Times" w:hAnsi="Times" w:cs="Times"/>
          <w:lang w:val="en-GB"/>
        </w:rPr>
        <w:t>Are</w:t>
      </w:r>
      <w:r>
        <w:rPr>
          <w:rFonts w:ascii="Times" w:eastAsia="Times" w:hAnsi="Times" w:cs="Times"/>
          <w:lang w:val="en-GB"/>
        </w:rPr>
        <w:t xml:space="preserve"> </w:t>
      </w:r>
      <w:r>
        <w:rPr>
          <w:rFonts w:ascii="Times" w:hAnsi="Times" w:cs="Times"/>
          <w:lang w:val="en-GB"/>
        </w:rPr>
        <w:t>all</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paragraphs</w:t>
      </w:r>
      <w:r>
        <w:rPr>
          <w:rFonts w:ascii="Times" w:eastAsia="Times" w:hAnsi="Times" w:cs="Times"/>
          <w:lang w:val="en-GB"/>
        </w:rPr>
        <w:t xml:space="preserve"> </w:t>
      </w:r>
      <w:r>
        <w:rPr>
          <w:rFonts w:ascii="Times" w:hAnsi="Times" w:cs="Times"/>
          <w:lang w:val="en-GB"/>
        </w:rPr>
        <w:t>properly</w:t>
      </w:r>
      <w:r>
        <w:rPr>
          <w:rFonts w:ascii="Times" w:eastAsia="Times" w:hAnsi="Times" w:cs="Times"/>
          <w:lang w:val="en-GB"/>
        </w:rPr>
        <w:t xml:space="preserve"> </w:t>
      </w:r>
      <w:r>
        <w:rPr>
          <w:rFonts w:ascii="Times" w:hAnsi="Times" w:cs="Times"/>
          <w:lang w:val="en-GB"/>
        </w:rPr>
        <w:t>indented?</w:t>
      </w:r>
      <w:r>
        <w:rPr>
          <w:rFonts w:ascii="Times" w:eastAsia="Times" w:hAnsi="Times" w:cs="Times"/>
          <w:lang w:val="en-GB"/>
        </w:rPr>
        <w:t xml:space="preserve"> </w:t>
      </w:r>
      <w:r>
        <w:rPr>
          <w:rFonts w:ascii="Times" w:hAnsi="Times" w:cs="Times"/>
          <w:lang w:val="en-GB"/>
        </w:rPr>
        <w:t>Have</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started</w:t>
      </w:r>
      <w:r>
        <w:rPr>
          <w:rFonts w:ascii="Times" w:eastAsia="Times" w:hAnsi="Times" w:cs="Times"/>
          <w:lang w:val="en-GB"/>
        </w:rPr>
        <w:t xml:space="preserve"> </w:t>
      </w:r>
      <w:r>
        <w:rPr>
          <w:rFonts w:ascii="Times" w:hAnsi="Times" w:cs="Times"/>
          <w:lang w:val="en-GB"/>
        </w:rPr>
        <w:t>a</w:t>
      </w:r>
      <w:r>
        <w:rPr>
          <w:rFonts w:ascii="Times" w:eastAsia="Times" w:hAnsi="Times" w:cs="Times"/>
          <w:lang w:val="en-GB"/>
        </w:rPr>
        <w:t xml:space="preserve"> </w:t>
      </w:r>
      <w:r>
        <w:rPr>
          <w:rFonts w:ascii="Times" w:hAnsi="Times" w:cs="Times"/>
          <w:lang w:val="en-GB"/>
        </w:rPr>
        <w:t>new</w:t>
      </w:r>
      <w:r>
        <w:rPr>
          <w:rFonts w:ascii="Times" w:eastAsia="Times" w:hAnsi="Times" w:cs="Times"/>
          <w:lang w:val="en-GB"/>
        </w:rPr>
        <w:t xml:space="preserve"> </w:t>
      </w:r>
      <w:r>
        <w:rPr>
          <w:rFonts w:ascii="Times" w:hAnsi="Times" w:cs="Times"/>
          <w:lang w:val="en-GB"/>
        </w:rPr>
        <w:t>paragraph</w:t>
      </w:r>
      <w:r>
        <w:rPr>
          <w:rFonts w:ascii="Times" w:eastAsia="Times" w:hAnsi="Times" w:cs="Times"/>
          <w:lang w:val="en-GB"/>
        </w:rPr>
        <w:t xml:space="preserve"> </w:t>
      </w:r>
      <w:r>
        <w:rPr>
          <w:rFonts w:ascii="Times" w:hAnsi="Times" w:cs="Times"/>
          <w:lang w:val="en-GB"/>
        </w:rPr>
        <w:t>for</w:t>
      </w:r>
      <w:r>
        <w:rPr>
          <w:rFonts w:ascii="Times" w:eastAsia="Times" w:hAnsi="Times" w:cs="Times"/>
          <w:lang w:val="en-GB"/>
        </w:rPr>
        <w:t xml:space="preserve"> </w:t>
      </w:r>
      <w:r>
        <w:rPr>
          <w:rFonts w:ascii="Times" w:hAnsi="Times" w:cs="Times"/>
          <w:lang w:val="en-GB"/>
        </w:rPr>
        <w:t>each</w:t>
      </w:r>
      <w:r>
        <w:rPr>
          <w:rFonts w:ascii="Times" w:eastAsia="Times" w:hAnsi="Times" w:cs="Times"/>
          <w:lang w:val="en-GB"/>
        </w:rPr>
        <w:t xml:space="preserve"> </w:t>
      </w:r>
      <w:r>
        <w:rPr>
          <w:rFonts w:ascii="Times" w:hAnsi="Times" w:cs="Times"/>
          <w:lang w:val="en-GB"/>
        </w:rPr>
        <w:t>new</w:t>
      </w:r>
      <w:r>
        <w:rPr>
          <w:rFonts w:ascii="Times" w:eastAsia="Times" w:hAnsi="Times" w:cs="Times"/>
          <w:lang w:val="en-GB"/>
        </w:rPr>
        <w:t xml:space="preserve"> </w:t>
      </w:r>
      <w:r>
        <w:rPr>
          <w:rFonts w:ascii="Times" w:hAnsi="Times" w:cs="Times"/>
          <w:lang w:val="en-GB"/>
        </w:rPr>
        <w:t>speaker</w:t>
      </w:r>
      <w:r>
        <w:rPr>
          <w:rFonts w:ascii="Times" w:eastAsia="Times" w:hAnsi="Times" w:cs="Times"/>
          <w:lang w:val="en-GB"/>
        </w:rPr>
        <w:t xml:space="preserve"> </w:t>
      </w:r>
      <w:r>
        <w:rPr>
          <w:rFonts w:ascii="Times" w:hAnsi="Times" w:cs="Times"/>
          <w:lang w:val="en-GB"/>
        </w:rPr>
        <w:t>in</w:t>
      </w:r>
      <w:r>
        <w:rPr>
          <w:rFonts w:ascii="Times" w:eastAsia="Times" w:hAnsi="Times" w:cs="Times"/>
          <w:lang w:val="en-GB"/>
        </w:rPr>
        <w:t xml:space="preserve"> </w:t>
      </w:r>
      <w:r>
        <w:rPr>
          <w:rFonts w:ascii="Times" w:hAnsi="Times" w:cs="Times"/>
          <w:lang w:val="en-GB"/>
        </w:rPr>
        <w:t>a</w:t>
      </w:r>
      <w:r>
        <w:rPr>
          <w:rFonts w:ascii="Times" w:eastAsia="Times" w:hAnsi="Times" w:cs="Times"/>
          <w:lang w:val="en-GB"/>
        </w:rPr>
        <w:t xml:space="preserve"> </w:t>
      </w:r>
      <w:r>
        <w:rPr>
          <w:rFonts w:ascii="Times" w:hAnsi="Times" w:cs="Times"/>
          <w:lang w:val="en-GB"/>
        </w:rPr>
        <w:t>dialogue?</w:t>
      </w:r>
    </w:p>
    <w:p w:rsidR="00500D81" w:rsidRDefault="00500D81" w:rsidP="00500D81">
      <w:pPr>
        <w:jc w:val="both"/>
        <w:rPr>
          <w:rFonts w:ascii="Times" w:hAnsi="Times" w:cs="Times"/>
          <w:lang w:val="en-GB"/>
        </w:rPr>
      </w:pPr>
    </w:p>
    <w:p w:rsidR="00500D81" w:rsidRDefault="00500D81" w:rsidP="00500D81">
      <w:pPr>
        <w:jc w:val="both"/>
        <w:rPr>
          <w:rFonts w:ascii="Times" w:eastAsia="Times" w:hAnsi="Times" w:cs="Times"/>
          <w:lang w:val="en-GB"/>
        </w:rPr>
      </w:pPr>
      <w:r w:rsidRPr="00C27BFB">
        <w:rPr>
          <w:rFonts w:ascii="Times" w:hAnsi="Times" w:cs="Times"/>
          <w:bCs/>
          <w:lang w:val="en-GB"/>
        </w:rPr>
        <w:t>5.</w:t>
      </w:r>
      <w:r w:rsidRPr="00C27BFB">
        <w:rPr>
          <w:rFonts w:ascii="Times" w:eastAsia="Times" w:hAnsi="Times" w:cs="Times"/>
          <w:bCs/>
          <w:lang w:val="en-GB"/>
        </w:rPr>
        <w:t xml:space="preserve"> </w:t>
      </w:r>
      <w:r w:rsidR="00C27BFB" w:rsidRPr="00C27BFB">
        <w:rPr>
          <w:rFonts w:ascii="Times" w:hAnsi="Times" w:cs="Times"/>
          <w:bCs/>
          <w:lang w:val="en-GB"/>
        </w:rPr>
        <w:t>Empty</w:t>
      </w:r>
      <w:r w:rsidRPr="00C27BFB">
        <w:rPr>
          <w:rFonts w:ascii="Times" w:eastAsia="Times" w:hAnsi="Times" w:cs="Times"/>
          <w:bCs/>
          <w:lang w:val="en-GB"/>
        </w:rPr>
        <w:t xml:space="preserve"> </w:t>
      </w:r>
      <w:r w:rsidR="00C27BFB" w:rsidRPr="00C27BFB">
        <w:rPr>
          <w:rFonts w:ascii="Times" w:hAnsi="Times" w:cs="Times"/>
          <w:bCs/>
          <w:lang w:val="en-GB"/>
        </w:rPr>
        <w:t>spaces</w:t>
      </w:r>
      <w:r w:rsidR="00C27BFB">
        <w:rPr>
          <w:rFonts w:ascii="Times" w:hAnsi="Times" w:cs="Times"/>
          <w:bCs/>
          <w:lang w:val="en-GB"/>
        </w:rPr>
        <w:t xml:space="preserve">. </w:t>
      </w:r>
      <w:r>
        <w:rPr>
          <w:rFonts w:ascii="Times" w:hAnsi="Times" w:cs="Times"/>
          <w:lang w:val="en-GB"/>
        </w:rPr>
        <w:t>Are</w:t>
      </w:r>
      <w:r>
        <w:rPr>
          <w:rFonts w:ascii="Times" w:eastAsia="Times" w:hAnsi="Times" w:cs="Times"/>
          <w:lang w:val="en-GB"/>
        </w:rPr>
        <w:t xml:space="preserve"> </w:t>
      </w:r>
      <w:r>
        <w:rPr>
          <w:rFonts w:ascii="Times" w:hAnsi="Times" w:cs="Times"/>
          <w:lang w:val="en-GB"/>
        </w:rPr>
        <w:t>there</w:t>
      </w:r>
      <w:r>
        <w:rPr>
          <w:rFonts w:ascii="Times" w:eastAsia="Times" w:hAnsi="Times" w:cs="Times"/>
          <w:lang w:val="en-GB"/>
        </w:rPr>
        <w:t xml:space="preserve"> </w:t>
      </w:r>
      <w:r>
        <w:rPr>
          <w:rFonts w:ascii="Times" w:hAnsi="Times" w:cs="Times"/>
          <w:lang w:val="en-GB"/>
        </w:rPr>
        <w:t>still</w:t>
      </w:r>
      <w:r>
        <w:rPr>
          <w:rFonts w:ascii="Times" w:eastAsia="Times" w:hAnsi="Times" w:cs="Times"/>
          <w:lang w:val="en-GB"/>
        </w:rPr>
        <w:t xml:space="preserve"> </w:t>
      </w:r>
      <w:r>
        <w:rPr>
          <w:rFonts w:ascii="Times" w:hAnsi="Times" w:cs="Times"/>
          <w:lang w:val="en-GB"/>
        </w:rPr>
        <w:t>any</w:t>
      </w:r>
      <w:r>
        <w:rPr>
          <w:rFonts w:ascii="Times" w:eastAsia="Times" w:hAnsi="Times" w:cs="Times"/>
          <w:lang w:val="en-GB"/>
        </w:rPr>
        <w:t xml:space="preserve"> </w:t>
      </w:r>
      <w:r>
        <w:rPr>
          <w:rFonts w:ascii="Times" w:hAnsi="Times" w:cs="Times"/>
          <w:lang w:val="en-GB"/>
        </w:rPr>
        <w:t>spaces</w:t>
      </w:r>
      <w:r>
        <w:rPr>
          <w:rFonts w:ascii="Times" w:eastAsia="Times" w:hAnsi="Times" w:cs="Times"/>
          <w:lang w:val="en-GB"/>
        </w:rPr>
        <w:t xml:space="preserve"> </w:t>
      </w:r>
      <w:r>
        <w:rPr>
          <w:rFonts w:ascii="Times" w:hAnsi="Times" w:cs="Times"/>
          <w:lang w:val="en-GB"/>
        </w:rPr>
        <w:t>or</w:t>
      </w:r>
      <w:r>
        <w:rPr>
          <w:rFonts w:ascii="Times" w:eastAsia="Times" w:hAnsi="Times" w:cs="Times"/>
          <w:lang w:val="en-GB"/>
        </w:rPr>
        <w:t xml:space="preserve"> </w:t>
      </w:r>
      <w:r>
        <w:rPr>
          <w:rFonts w:ascii="Times" w:hAnsi="Times" w:cs="Times"/>
          <w:lang w:val="en-GB"/>
        </w:rPr>
        <w:t>space</w:t>
      </w:r>
      <w:r>
        <w:rPr>
          <w:rFonts w:ascii="Times" w:hAnsi="Times" w:cs="Times"/>
          <w:lang w:val="en-GB"/>
        </w:rPr>
        <w:noBreakHyphen/>
        <w:t>holding</w:t>
      </w:r>
      <w:r>
        <w:rPr>
          <w:rFonts w:ascii="Times" w:eastAsia="Times" w:hAnsi="Times" w:cs="Times"/>
          <w:lang w:val="en-GB"/>
        </w:rPr>
        <w:t xml:space="preserve"> </w:t>
      </w:r>
      <w:r>
        <w:rPr>
          <w:rFonts w:ascii="Times" w:hAnsi="Times" w:cs="Times"/>
          <w:lang w:val="en-GB"/>
        </w:rPr>
        <w:t>strings</w:t>
      </w:r>
      <w:r>
        <w:rPr>
          <w:rFonts w:ascii="Times" w:eastAsia="Times" w:hAnsi="Times" w:cs="Times"/>
          <w:lang w:val="en-GB"/>
        </w:rPr>
        <w:t xml:space="preserve"> </w:t>
      </w:r>
      <w:r>
        <w:rPr>
          <w:rFonts w:ascii="Times" w:hAnsi="Times" w:cs="Times"/>
          <w:lang w:val="en-GB"/>
        </w:rPr>
        <w:t>of</w:t>
      </w:r>
      <w:r>
        <w:rPr>
          <w:rFonts w:ascii="Times" w:eastAsia="Times" w:hAnsi="Times" w:cs="Times"/>
          <w:lang w:val="en-GB"/>
        </w:rPr>
        <w:t xml:space="preserve"> </w:t>
      </w:r>
      <w:r>
        <w:rPr>
          <w:rFonts w:ascii="Times" w:hAnsi="Times" w:cs="Times"/>
          <w:lang w:val="en-GB"/>
        </w:rPr>
        <w:t>letters</w:t>
      </w:r>
      <w:r>
        <w:rPr>
          <w:rFonts w:ascii="Times" w:eastAsia="Times" w:hAnsi="Times" w:cs="Times"/>
          <w:lang w:val="en-GB"/>
        </w:rPr>
        <w:t xml:space="preserve"> </w:t>
      </w:r>
      <w:r>
        <w:rPr>
          <w:rFonts w:ascii="Times" w:hAnsi="Times" w:cs="Times"/>
          <w:lang w:val="en-GB"/>
        </w:rPr>
        <w:t>in</w:t>
      </w:r>
      <w:r>
        <w:rPr>
          <w:rFonts w:ascii="Times" w:eastAsia="Times" w:hAnsi="Times" w:cs="Times"/>
          <w:lang w:val="en-GB"/>
        </w:rPr>
        <w:t xml:space="preserve"> </w:t>
      </w:r>
      <w:r>
        <w:rPr>
          <w:rFonts w:ascii="Times" w:hAnsi="Times" w:cs="Times"/>
          <w:lang w:val="en-GB"/>
        </w:rPr>
        <w:t>your</w:t>
      </w:r>
      <w:r>
        <w:rPr>
          <w:rFonts w:ascii="Times" w:eastAsia="Times" w:hAnsi="Times" w:cs="Times"/>
          <w:lang w:val="en-GB"/>
        </w:rPr>
        <w:t xml:space="preserve"> </w:t>
      </w:r>
      <w:r>
        <w:rPr>
          <w:rFonts w:ascii="Times" w:hAnsi="Times" w:cs="Times"/>
          <w:lang w:val="en-GB"/>
        </w:rPr>
        <w:t>text</w:t>
      </w:r>
      <w:r>
        <w:rPr>
          <w:rFonts w:ascii="Times" w:eastAsia="Times" w:hAnsi="Times" w:cs="Times"/>
          <w:lang w:val="en-GB"/>
        </w:rPr>
        <w:t xml:space="preserve"> </w:t>
      </w:r>
      <w:r>
        <w:rPr>
          <w:rFonts w:ascii="Times" w:hAnsi="Times" w:cs="Times"/>
          <w:lang w:val="en-GB"/>
        </w:rPr>
        <w:t>where</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meant</w:t>
      </w:r>
      <w:r>
        <w:rPr>
          <w:rFonts w:ascii="Times" w:eastAsia="Times" w:hAnsi="Times" w:cs="Times"/>
          <w:lang w:val="en-GB"/>
        </w:rPr>
        <w:t xml:space="preserve"> </w:t>
      </w:r>
      <w:r>
        <w:rPr>
          <w:rFonts w:ascii="Times" w:hAnsi="Times" w:cs="Times"/>
          <w:lang w:val="en-GB"/>
        </w:rPr>
        <w:t>to</w:t>
      </w:r>
      <w:r>
        <w:rPr>
          <w:rFonts w:ascii="Times" w:eastAsia="Times" w:hAnsi="Times" w:cs="Times"/>
          <w:lang w:val="en-GB"/>
        </w:rPr>
        <w:t xml:space="preserve"> </w:t>
      </w:r>
      <w:r>
        <w:rPr>
          <w:rFonts w:ascii="Times" w:hAnsi="Times" w:cs="Times"/>
          <w:lang w:val="en-GB"/>
        </w:rPr>
        <w:t>insert</w:t>
      </w:r>
      <w:r>
        <w:rPr>
          <w:rFonts w:ascii="Times" w:eastAsia="Times" w:hAnsi="Times" w:cs="Times"/>
          <w:lang w:val="en-GB"/>
        </w:rPr>
        <w:t xml:space="preserve"> </w:t>
      </w:r>
      <w:r>
        <w:rPr>
          <w:rFonts w:ascii="Times" w:hAnsi="Times" w:cs="Times"/>
          <w:lang w:val="en-GB"/>
        </w:rPr>
        <w:t>information</w:t>
      </w:r>
      <w:r>
        <w:rPr>
          <w:rFonts w:ascii="Times" w:eastAsia="Times" w:hAnsi="Times" w:cs="Times"/>
          <w:lang w:val="en-GB"/>
        </w:rPr>
        <w:t xml:space="preserve"> </w:t>
      </w:r>
      <w:r>
        <w:rPr>
          <w:rFonts w:ascii="Times" w:hAnsi="Times" w:cs="Times"/>
          <w:lang w:val="en-GB"/>
        </w:rPr>
        <w:t>after</w:t>
      </w:r>
      <w:r>
        <w:rPr>
          <w:rFonts w:ascii="Times" w:eastAsia="Times" w:hAnsi="Times" w:cs="Times"/>
          <w:lang w:val="en-GB"/>
        </w:rPr>
        <w:t xml:space="preserve"> </w:t>
      </w:r>
      <w:r>
        <w:rPr>
          <w:rFonts w:ascii="Times" w:hAnsi="Times" w:cs="Times"/>
          <w:lang w:val="en-GB"/>
        </w:rPr>
        <w:t>you'd</w:t>
      </w:r>
      <w:r>
        <w:rPr>
          <w:rFonts w:ascii="Times" w:eastAsia="Times" w:hAnsi="Times" w:cs="Times"/>
          <w:lang w:val="en-GB"/>
        </w:rPr>
        <w:t xml:space="preserve"> </w:t>
      </w:r>
      <w:r>
        <w:rPr>
          <w:rFonts w:ascii="Times" w:hAnsi="Times" w:cs="Times"/>
          <w:lang w:val="en-GB"/>
        </w:rPr>
        <w:t>looked</w:t>
      </w:r>
      <w:r>
        <w:rPr>
          <w:rFonts w:ascii="Times" w:eastAsia="Times" w:hAnsi="Times" w:cs="Times"/>
          <w:lang w:val="en-GB"/>
        </w:rPr>
        <w:t xml:space="preserve"> </w:t>
      </w:r>
      <w:r>
        <w:rPr>
          <w:rFonts w:ascii="Times" w:hAnsi="Times" w:cs="Times"/>
          <w:lang w:val="en-GB"/>
        </w:rPr>
        <w:t>it</w:t>
      </w:r>
      <w:r>
        <w:rPr>
          <w:rFonts w:ascii="Times" w:eastAsia="Times" w:hAnsi="Times" w:cs="Times"/>
          <w:lang w:val="en-GB"/>
        </w:rPr>
        <w:t xml:space="preserve"> </w:t>
      </w:r>
      <w:r>
        <w:rPr>
          <w:rFonts w:ascii="Times" w:hAnsi="Times" w:cs="Times"/>
          <w:lang w:val="en-GB"/>
        </w:rPr>
        <w:t>up?</w:t>
      </w:r>
      <w:r>
        <w:rPr>
          <w:rFonts w:ascii="Times" w:eastAsia="Times" w:hAnsi="Times" w:cs="Times"/>
          <w:lang w:val="en-GB"/>
        </w:rPr>
        <w:t xml:space="preserve">  </w:t>
      </w:r>
    </w:p>
    <w:p w:rsidR="00500D81" w:rsidRDefault="00500D81" w:rsidP="00500D81">
      <w:pPr>
        <w:jc w:val="both"/>
        <w:rPr>
          <w:rFonts w:ascii="Times" w:hAnsi="Times" w:cs="Times"/>
          <w:lang w:val="en-GB"/>
        </w:rPr>
      </w:pPr>
    </w:p>
    <w:p w:rsidR="00500D81" w:rsidRDefault="00500D81" w:rsidP="00500D81">
      <w:pPr>
        <w:jc w:val="both"/>
        <w:rPr>
          <w:rFonts w:ascii="Times" w:hAnsi="Times" w:cs="Times"/>
          <w:lang w:val="en-GB"/>
        </w:rPr>
      </w:pPr>
      <w:r w:rsidRPr="00C27BFB">
        <w:rPr>
          <w:rFonts w:ascii="Times" w:hAnsi="Times" w:cs="Times"/>
          <w:bCs/>
          <w:lang w:val="en-GB"/>
        </w:rPr>
        <w:t>6.</w:t>
      </w:r>
      <w:r w:rsidRPr="00C27BFB">
        <w:rPr>
          <w:rFonts w:ascii="Times" w:eastAsia="Times" w:hAnsi="Times" w:cs="Times"/>
          <w:bCs/>
          <w:lang w:val="en-GB"/>
        </w:rPr>
        <w:t xml:space="preserve"> </w:t>
      </w:r>
      <w:r w:rsidR="00C27BFB" w:rsidRPr="00C27BFB">
        <w:rPr>
          <w:rFonts w:ascii="Times" w:hAnsi="Times" w:cs="Times"/>
          <w:bCs/>
          <w:lang w:val="en-GB"/>
        </w:rPr>
        <w:t>Cosmetic</w:t>
      </w:r>
      <w:r w:rsidRPr="00C27BFB">
        <w:rPr>
          <w:rFonts w:ascii="Times" w:eastAsia="Times" w:hAnsi="Times" w:cs="Times"/>
          <w:bCs/>
          <w:lang w:val="en-GB"/>
        </w:rPr>
        <w:t xml:space="preserve"> </w:t>
      </w:r>
      <w:r w:rsidR="00C27BFB" w:rsidRPr="00C27BFB">
        <w:rPr>
          <w:rFonts w:ascii="Times" w:hAnsi="Times" w:cs="Times"/>
          <w:bCs/>
          <w:lang w:val="en-GB"/>
        </w:rPr>
        <w:t>changes</w:t>
      </w:r>
      <w:r w:rsidRPr="00C27BFB">
        <w:rPr>
          <w:rFonts w:ascii="Times" w:eastAsia="Times" w:hAnsi="Times" w:cs="Times"/>
          <w:bCs/>
          <w:lang w:val="en-GB"/>
        </w:rPr>
        <w:t xml:space="preserve"> </w:t>
      </w:r>
      <w:r w:rsidR="00C27BFB" w:rsidRPr="00C27BFB">
        <w:rPr>
          <w:rFonts w:ascii="Times" w:hAnsi="Times" w:cs="Times"/>
          <w:bCs/>
          <w:lang w:val="en-GB"/>
        </w:rPr>
        <w:t>of</w:t>
      </w:r>
      <w:r w:rsidRPr="00C27BFB">
        <w:rPr>
          <w:rFonts w:ascii="Times" w:eastAsia="Times" w:hAnsi="Times" w:cs="Times"/>
          <w:bCs/>
          <w:lang w:val="en-GB"/>
        </w:rPr>
        <w:t xml:space="preserve"> </w:t>
      </w:r>
      <w:r w:rsidR="00C27BFB" w:rsidRPr="00C27BFB">
        <w:rPr>
          <w:rFonts w:ascii="Times" w:hAnsi="Times" w:cs="Times"/>
          <w:bCs/>
          <w:lang w:val="en-GB"/>
        </w:rPr>
        <w:t>vocabulary.</w:t>
      </w:r>
      <w:r>
        <w:rPr>
          <w:rFonts w:ascii="Times" w:eastAsia="Times" w:hAnsi="Times" w:cs="Times"/>
          <w:lang w:val="en-GB"/>
        </w:rPr>
        <w:t xml:space="preserve"> </w:t>
      </w:r>
      <w:r>
        <w:rPr>
          <w:rFonts w:ascii="Times" w:hAnsi="Times" w:cs="Times"/>
          <w:lang w:val="en-GB"/>
        </w:rPr>
        <w:t>As</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read</w:t>
      </w:r>
      <w:r>
        <w:rPr>
          <w:rFonts w:ascii="Times" w:eastAsia="Times" w:hAnsi="Times" w:cs="Times"/>
          <w:lang w:val="en-GB"/>
        </w:rPr>
        <w:t xml:space="preserve"> </w:t>
      </w:r>
      <w:r>
        <w:rPr>
          <w:rFonts w:ascii="Times" w:hAnsi="Times" w:cs="Times"/>
          <w:lang w:val="en-GB"/>
        </w:rPr>
        <w:t>the</w:t>
      </w:r>
      <w:r>
        <w:rPr>
          <w:rFonts w:ascii="Times" w:eastAsia="Times" w:hAnsi="Times" w:cs="Times"/>
          <w:lang w:val="en-GB"/>
        </w:rPr>
        <w:t xml:space="preserve"> </w:t>
      </w:r>
      <w:r>
        <w:rPr>
          <w:rFonts w:ascii="Times" w:hAnsi="Times" w:cs="Times"/>
          <w:lang w:val="en-GB"/>
        </w:rPr>
        <w:t>text</w:t>
      </w:r>
      <w:r>
        <w:rPr>
          <w:rFonts w:ascii="Times" w:eastAsia="Times" w:hAnsi="Times" w:cs="Times"/>
          <w:lang w:val="en-GB"/>
        </w:rPr>
        <w:t xml:space="preserve"> </w:t>
      </w:r>
      <w:r>
        <w:rPr>
          <w:rFonts w:ascii="Times" w:hAnsi="Times" w:cs="Times"/>
          <w:lang w:val="en-GB"/>
        </w:rPr>
        <w:t>aloud,</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may</w:t>
      </w:r>
      <w:r>
        <w:rPr>
          <w:rFonts w:ascii="Times" w:eastAsia="Times" w:hAnsi="Times" w:cs="Times"/>
          <w:lang w:val="en-GB"/>
        </w:rPr>
        <w:t xml:space="preserve"> </w:t>
      </w:r>
      <w:r>
        <w:rPr>
          <w:rFonts w:ascii="Times" w:hAnsi="Times" w:cs="Times"/>
          <w:lang w:val="en-GB"/>
        </w:rPr>
        <w:t>encounter</w:t>
      </w:r>
      <w:r>
        <w:rPr>
          <w:rFonts w:ascii="Times" w:eastAsia="Times" w:hAnsi="Times" w:cs="Times"/>
          <w:lang w:val="en-GB"/>
        </w:rPr>
        <w:t xml:space="preserve"> </w:t>
      </w:r>
      <w:r>
        <w:rPr>
          <w:rFonts w:ascii="Times" w:hAnsi="Times" w:cs="Times"/>
          <w:lang w:val="en-GB"/>
        </w:rPr>
        <w:t>words</w:t>
      </w:r>
      <w:r>
        <w:rPr>
          <w:rFonts w:ascii="Times" w:eastAsia="Times" w:hAnsi="Times" w:cs="Times"/>
          <w:lang w:val="en-GB"/>
        </w:rPr>
        <w:t xml:space="preserve"> </w:t>
      </w:r>
      <w:r>
        <w:rPr>
          <w:rFonts w:ascii="Times" w:hAnsi="Times" w:cs="Times"/>
          <w:lang w:val="en-GB"/>
        </w:rPr>
        <w:t>or</w:t>
      </w:r>
      <w:r>
        <w:rPr>
          <w:rFonts w:ascii="Times" w:eastAsia="Times" w:hAnsi="Times" w:cs="Times"/>
          <w:lang w:val="en-GB"/>
        </w:rPr>
        <w:t xml:space="preserve"> </w:t>
      </w:r>
      <w:r>
        <w:rPr>
          <w:rFonts w:ascii="Times" w:hAnsi="Times" w:cs="Times"/>
          <w:lang w:val="en-GB"/>
        </w:rPr>
        <w:t>groups</w:t>
      </w:r>
      <w:r>
        <w:rPr>
          <w:rFonts w:ascii="Times" w:eastAsia="Times" w:hAnsi="Times" w:cs="Times"/>
          <w:lang w:val="en-GB"/>
        </w:rPr>
        <w:t xml:space="preserve"> </w:t>
      </w:r>
      <w:r>
        <w:rPr>
          <w:rFonts w:ascii="Times" w:hAnsi="Times" w:cs="Times"/>
          <w:lang w:val="en-GB"/>
        </w:rPr>
        <w:t>of</w:t>
      </w:r>
      <w:r>
        <w:rPr>
          <w:rFonts w:ascii="Times" w:eastAsia="Times" w:hAnsi="Times" w:cs="Times"/>
          <w:lang w:val="en-GB"/>
        </w:rPr>
        <w:t xml:space="preserve"> </w:t>
      </w:r>
      <w:r>
        <w:rPr>
          <w:rFonts w:ascii="Times" w:hAnsi="Times" w:cs="Times"/>
          <w:lang w:val="en-GB"/>
        </w:rPr>
        <w:t>words</w:t>
      </w:r>
      <w:r>
        <w:rPr>
          <w:rFonts w:ascii="Times" w:eastAsia="Times" w:hAnsi="Times" w:cs="Times"/>
          <w:lang w:val="en-GB"/>
        </w:rPr>
        <w:t xml:space="preserve"> </w:t>
      </w:r>
      <w:r>
        <w:rPr>
          <w:rFonts w:ascii="Times" w:hAnsi="Times" w:cs="Times"/>
          <w:lang w:val="en-GB"/>
        </w:rPr>
        <w:t>that</w:t>
      </w:r>
      <w:r>
        <w:rPr>
          <w:rFonts w:ascii="Times" w:eastAsia="Times" w:hAnsi="Times" w:cs="Times"/>
          <w:lang w:val="en-GB"/>
        </w:rPr>
        <w:t xml:space="preserve"> </w:t>
      </w:r>
      <w:r>
        <w:rPr>
          <w:rFonts w:ascii="Times" w:hAnsi="Times" w:cs="Times"/>
          <w:lang w:val="en-GB"/>
        </w:rPr>
        <w:t>don't</w:t>
      </w:r>
      <w:r>
        <w:rPr>
          <w:rFonts w:ascii="Times" w:eastAsia="Times" w:hAnsi="Times" w:cs="Times"/>
          <w:lang w:val="en-GB"/>
        </w:rPr>
        <w:t xml:space="preserve"> </w:t>
      </w:r>
      <w:r>
        <w:rPr>
          <w:rFonts w:ascii="Times" w:hAnsi="Times" w:cs="Times"/>
          <w:lang w:val="en-GB"/>
        </w:rPr>
        <w:t>look</w:t>
      </w:r>
      <w:r>
        <w:rPr>
          <w:rFonts w:ascii="Times" w:eastAsia="Times" w:hAnsi="Times" w:cs="Times"/>
          <w:lang w:val="en-GB"/>
        </w:rPr>
        <w:t xml:space="preserve"> </w:t>
      </w:r>
      <w:r>
        <w:rPr>
          <w:rFonts w:ascii="Times" w:hAnsi="Times" w:cs="Times"/>
          <w:lang w:val="en-GB"/>
        </w:rPr>
        <w:t>or</w:t>
      </w:r>
      <w:r>
        <w:rPr>
          <w:rFonts w:ascii="Times" w:eastAsia="Times" w:hAnsi="Times" w:cs="Times"/>
          <w:lang w:val="en-GB"/>
        </w:rPr>
        <w:t xml:space="preserve"> </w:t>
      </w:r>
      <w:r>
        <w:rPr>
          <w:rFonts w:ascii="Times" w:hAnsi="Times" w:cs="Times"/>
          <w:lang w:val="en-GB"/>
        </w:rPr>
        <w:t>sound</w:t>
      </w:r>
      <w:r>
        <w:rPr>
          <w:rFonts w:ascii="Times" w:eastAsia="Times" w:hAnsi="Times" w:cs="Times"/>
          <w:lang w:val="en-GB"/>
        </w:rPr>
        <w:t xml:space="preserve"> </w:t>
      </w:r>
      <w:r>
        <w:rPr>
          <w:rFonts w:ascii="Times" w:hAnsi="Times" w:cs="Times"/>
          <w:lang w:val="en-GB"/>
        </w:rPr>
        <w:t>right,</w:t>
      </w:r>
      <w:r>
        <w:rPr>
          <w:rFonts w:ascii="Times" w:eastAsia="Times" w:hAnsi="Times" w:cs="Times"/>
          <w:lang w:val="en-GB"/>
        </w:rPr>
        <w:t xml:space="preserve"> </w:t>
      </w:r>
      <w:r>
        <w:rPr>
          <w:rFonts w:ascii="Times" w:hAnsi="Times" w:cs="Times"/>
          <w:lang w:val="en-GB"/>
        </w:rPr>
        <w:t>or</w:t>
      </w:r>
      <w:r>
        <w:rPr>
          <w:rFonts w:ascii="Times" w:eastAsia="Times" w:hAnsi="Times" w:cs="Times"/>
          <w:lang w:val="en-GB"/>
        </w:rPr>
        <w:t xml:space="preserve"> </w:t>
      </w:r>
      <w:r>
        <w:rPr>
          <w:rFonts w:ascii="Times" w:hAnsi="Times" w:cs="Times"/>
          <w:lang w:val="en-GB"/>
        </w:rPr>
        <w:t>that</w:t>
      </w:r>
      <w:r>
        <w:rPr>
          <w:rFonts w:ascii="Times" w:eastAsia="Times" w:hAnsi="Times" w:cs="Times"/>
          <w:lang w:val="en-GB"/>
        </w:rPr>
        <w:t xml:space="preserve"> </w:t>
      </w:r>
      <w:r>
        <w:rPr>
          <w:rFonts w:ascii="Times" w:hAnsi="Times" w:cs="Times"/>
          <w:lang w:val="en-GB"/>
        </w:rPr>
        <w:t>suddenly</w:t>
      </w:r>
      <w:r>
        <w:rPr>
          <w:rFonts w:ascii="Times" w:eastAsia="Times" w:hAnsi="Times" w:cs="Times"/>
          <w:lang w:val="en-GB"/>
        </w:rPr>
        <w:t xml:space="preserve"> </w:t>
      </w:r>
      <w:r>
        <w:rPr>
          <w:rFonts w:ascii="Times" w:hAnsi="Times" w:cs="Times"/>
          <w:lang w:val="en-GB"/>
        </w:rPr>
        <w:t>strike</w:t>
      </w:r>
      <w:r>
        <w:rPr>
          <w:rFonts w:ascii="Times" w:eastAsia="Times" w:hAnsi="Times" w:cs="Times"/>
          <w:lang w:val="en-GB"/>
        </w:rPr>
        <w:t xml:space="preserve"> </w:t>
      </w:r>
      <w:r>
        <w:rPr>
          <w:rFonts w:ascii="Times" w:hAnsi="Times" w:cs="Times"/>
          <w:lang w:val="en-GB"/>
        </w:rPr>
        <w:t>you</w:t>
      </w:r>
      <w:r>
        <w:rPr>
          <w:rFonts w:ascii="Times" w:eastAsia="Times" w:hAnsi="Times" w:cs="Times"/>
          <w:lang w:val="en-GB"/>
        </w:rPr>
        <w:t xml:space="preserve"> </w:t>
      </w:r>
      <w:r>
        <w:rPr>
          <w:rFonts w:ascii="Times" w:hAnsi="Times" w:cs="Times"/>
          <w:lang w:val="en-GB"/>
        </w:rPr>
        <w:t>as</w:t>
      </w:r>
      <w:r>
        <w:rPr>
          <w:rFonts w:ascii="Times" w:eastAsia="Times" w:hAnsi="Times" w:cs="Times"/>
          <w:lang w:val="en-GB"/>
        </w:rPr>
        <w:t xml:space="preserve"> </w:t>
      </w:r>
      <w:r>
        <w:rPr>
          <w:rFonts w:ascii="Times" w:hAnsi="Times" w:cs="Times"/>
          <w:lang w:val="en-GB"/>
        </w:rPr>
        <w:t>being</w:t>
      </w:r>
      <w:r>
        <w:rPr>
          <w:rFonts w:ascii="Times" w:eastAsia="Times" w:hAnsi="Times" w:cs="Times"/>
          <w:lang w:val="en-GB"/>
        </w:rPr>
        <w:t xml:space="preserve"> </w:t>
      </w:r>
      <w:r>
        <w:rPr>
          <w:rFonts w:ascii="Times" w:hAnsi="Times" w:cs="Times"/>
          <w:lang w:val="en-GB"/>
        </w:rPr>
        <w:t>unintentionally</w:t>
      </w:r>
      <w:r>
        <w:rPr>
          <w:rFonts w:ascii="Times" w:eastAsia="Times" w:hAnsi="Times" w:cs="Times"/>
          <w:lang w:val="en-GB"/>
        </w:rPr>
        <w:t xml:space="preserve"> </w:t>
      </w:r>
      <w:r>
        <w:rPr>
          <w:rFonts w:ascii="Times" w:hAnsi="Times" w:cs="Times"/>
          <w:lang w:val="en-GB"/>
        </w:rPr>
        <w:t>comical.</w:t>
      </w:r>
      <w:r>
        <w:rPr>
          <w:rFonts w:ascii="Times" w:eastAsia="Times" w:hAnsi="Times" w:cs="Times"/>
          <w:lang w:val="en-GB"/>
        </w:rPr>
        <w:t xml:space="preserve"> </w:t>
      </w:r>
      <w:r>
        <w:rPr>
          <w:rFonts w:ascii="Times" w:hAnsi="Times" w:cs="Times"/>
          <w:lang w:val="en-GB"/>
        </w:rPr>
        <w:t>Change</w:t>
      </w:r>
      <w:r>
        <w:rPr>
          <w:rFonts w:ascii="Times" w:eastAsia="Times" w:hAnsi="Times" w:cs="Times"/>
          <w:lang w:val="en-GB"/>
        </w:rPr>
        <w:t xml:space="preserve"> </w:t>
      </w:r>
      <w:r>
        <w:rPr>
          <w:rFonts w:ascii="Times" w:hAnsi="Times" w:cs="Times"/>
          <w:lang w:val="en-GB"/>
        </w:rPr>
        <w:t>them.</w:t>
      </w:r>
    </w:p>
    <w:p w:rsidR="009C64F9" w:rsidRDefault="009C64F9" w:rsidP="00500D81">
      <w:pPr>
        <w:jc w:val="both"/>
        <w:rPr>
          <w:rFonts w:ascii="Times" w:hAnsi="Times" w:cs="Times"/>
          <w:lang w:val="en-GB"/>
        </w:rPr>
      </w:pPr>
    </w:p>
    <w:p w:rsidR="009C64F9" w:rsidRDefault="009C64F9" w:rsidP="009C64F9">
      <w:pPr>
        <w:jc w:val="both"/>
        <w:rPr>
          <w:rFonts w:ascii="Times" w:hAnsi="Times" w:cs="Times"/>
          <w:lang w:val="en-GB"/>
        </w:rPr>
      </w:pPr>
      <w:r>
        <w:rPr>
          <w:rFonts w:ascii="Times" w:hAnsi="Times" w:cs="Times"/>
          <w:bCs/>
          <w:lang w:val="en-GB"/>
        </w:rPr>
        <w:t>7</w:t>
      </w:r>
      <w:r w:rsidRPr="00C27BFB">
        <w:rPr>
          <w:rFonts w:ascii="Times" w:hAnsi="Times" w:cs="Times"/>
          <w:bCs/>
          <w:lang w:val="en-GB"/>
        </w:rPr>
        <w:t>.</w:t>
      </w:r>
      <w:r w:rsidRPr="00C27BFB">
        <w:rPr>
          <w:rFonts w:ascii="Times" w:eastAsia="Times" w:hAnsi="Times" w:cs="Times"/>
          <w:bCs/>
          <w:lang w:val="en-GB"/>
        </w:rPr>
        <w:t xml:space="preserve"> </w:t>
      </w:r>
      <w:r>
        <w:rPr>
          <w:rFonts w:ascii="Times" w:eastAsia="Times" w:hAnsi="Times" w:cs="Times"/>
          <w:bCs/>
          <w:lang w:val="en-GB"/>
        </w:rPr>
        <w:t>Unintentional w</w:t>
      </w:r>
      <w:r>
        <w:rPr>
          <w:rFonts w:ascii="Times" w:hAnsi="Times" w:cs="Times"/>
          <w:bCs/>
          <w:lang w:val="en-GB"/>
        </w:rPr>
        <w:t>ord repetitions</w:t>
      </w:r>
      <w:r w:rsidRPr="00C27BFB">
        <w:rPr>
          <w:rFonts w:ascii="Times" w:hAnsi="Times" w:cs="Times"/>
          <w:bCs/>
          <w:lang w:val="en-GB"/>
        </w:rPr>
        <w:t>.</w:t>
      </w:r>
      <w:r>
        <w:rPr>
          <w:rFonts w:ascii="Times" w:eastAsia="Times" w:hAnsi="Times" w:cs="Times"/>
          <w:lang w:val="en-GB"/>
        </w:rPr>
        <w:t xml:space="preserve"> If you didn't purposely repeat the word for emphasis, replace one of the occurrences with a synonym, or reword to eliminate it. </w:t>
      </w:r>
    </w:p>
    <w:p w:rsidR="00500D81" w:rsidRDefault="00500D81" w:rsidP="00500D81">
      <w:pPr>
        <w:jc w:val="both"/>
        <w:rPr>
          <w:rFonts w:ascii="Times" w:hAnsi="Times" w:cs="Times"/>
          <w:lang w:val="en-GB"/>
        </w:rPr>
      </w:pPr>
    </w:p>
    <w:p w:rsidR="004C00DA" w:rsidRDefault="009C64F9" w:rsidP="004D558B">
      <w:pPr>
        <w:jc w:val="both"/>
      </w:pPr>
      <w:r>
        <w:rPr>
          <w:rFonts w:ascii="Times" w:hAnsi="Times" w:cs="Times"/>
          <w:bCs/>
          <w:lang w:val="en-GB"/>
        </w:rPr>
        <w:t>8</w:t>
      </w:r>
      <w:r w:rsidR="00500D81" w:rsidRPr="00C27BFB">
        <w:rPr>
          <w:rFonts w:ascii="Times" w:hAnsi="Times" w:cs="Times"/>
          <w:bCs/>
          <w:lang w:val="en-GB"/>
        </w:rPr>
        <w:t>.</w:t>
      </w:r>
      <w:r w:rsidR="00500D81" w:rsidRPr="00C27BFB">
        <w:rPr>
          <w:rFonts w:ascii="Times" w:eastAsia="Times" w:hAnsi="Times" w:cs="Times"/>
          <w:bCs/>
          <w:lang w:val="en-GB"/>
        </w:rPr>
        <w:t xml:space="preserve">  </w:t>
      </w:r>
      <w:r w:rsidR="00C27BFB" w:rsidRPr="00C27BFB">
        <w:rPr>
          <w:rFonts w:ascii="Times" w:hAnsi="Times" w:cs="Times"/>
          <w:bCs/>
          <w:lang w:val="en-GB"/>
        </w:rPr>
        <w:t>Inconsistencies.</w:t>
      </w:r>
      <w:r w:rsidR="00500D81">
        <w:rPr>
          <w:rFonts w:ascii="Times" w:eastAsia="Times" w:hAnsi="Times" w:cs="Times"/>
          <w:lang w:val="en-GB"/>
        </w:rPr>
        <w:t xml:space="preserve"> </w:t>
      </w:r>
      <w:r w:rsidR="00500D81">
        <w:rPr>
          <w:rFonts w:ascii="Times" w:hAnsi="Times" w:cs="Times"/>
          <w:lang w:val="en-GB"/>
        </w:rPr>
        <w:t>If</w:t>
      </w:r>
      <w:r w:rsidR="00500D81">
        <w:rPr>
          <w:rFonts w:ascii="Times" w:eastAsia="Times" w:hAnsi="Times" w:cs="Times"/>
          <w:lang w:val="en-GB"/>
        </w:rPr>
        <w:t xml:space="preserve"> </w:t>
      </w:r>
      <w:r w:rsidR="00500D81">
        <w:rPr>
          <w:rFonts w:ascii="Times" w:hAnsi="Times" w:cs="Times"/>
          <w:lang w:val="en-GB"/>
        </w:rPr>
        <w:t>you</w:t>
      </w:r>
      <w:r w:rsidR="00500D81">
        <w:rPr>
          <w:rFonts w:ascii="Times" w:eastAsia="Times" w:hAnsi="Times" w:cs="Times"/>
          <w:lang w:val="en-GB"/>
        </w:rPr>
        <w:t xml:space="preserve"> </w:t>
      </w:r>
      <w:r w:rsidR="00500D81">
        <w:rPr>
          <w:rFonts w:ascii="Times" w:hAnsi="Times" w:cs="Times"/>
          <w:lang w:val="en-GB"/>
        </w:rPr>
        <w:t>revised</w:t>
      </w:r>
      <w:r w:rsidR="00500D81">
        <w:rPr>
          <w:rFonts w:ascii="Times" w:eastAsia="Times" w:hAnsi="Times" w:cs="Times"/>
          <w:lang w:val="en-GB"/>
        </w:rPr>
        <w:t xml:space="preserve"> </w:t>
      </w:r>
      <w:r w:rsidR="00500D81">
        <w:rPr>
          <w:rFonts w:ascii="Times" w:hAnsi="Times" w:cs="Times"/>
          <w:lang w:val="en-GB"/>
        </w:rPr>
        <w:t>your</w:t>
      </w:r>
      <w:r w:rsidR="00500D81">
        <w:rPr>
          <w:rFonts w:ascii="Times" w:eastAsia="Times" w:hAnsi="Times" w:cs="Times"/>
          <w:lang w:val="en-GB"/>
        </w:rPr>
        <w:t xml:space="preserve"> </w:t>
      </w:r>
      <w:r w:rsidR="00500D81">
        <w:rPr>
          <w:rFonts w:ascii="Times" w:hAnsi="Times" w:cs="Times"/>
          <w:lang w:val="en-GB"/>
        </w:rPr>
        <w:t>heroine</w:t>
      </w:r>
      <w:r w:rsidR="00500D81">
        <w:rPr>
          <w:rFonts w:ascii="Times" w:eastAsia="Times" w:hAnsi="Times" w:cs="Times"/>
          <w:lang w:val="en-GB"/>
        </w:rPr>
        <w:t xml:space="preserve"> </w:t>
      </w:r>
      <w:r w:rsidR="00500D81">
        <w:rPr>
          <w:rFonts w:ascii="Times" w:hAnsi="Times" w:cs="Times"/>
          <w:lang w:val="en-GB"/>
        </w:rPr>
        <w:t>from</w:t>
      </w:r>
      <w:r w:rsidR="00500D81">
        <w:rPr>
          <w:rFonts w:ascii="Times" w:eastAsia="Times" w:hAnsi="Times" w:cs="Times"/>
          <w:lang w:val="en-GB"/>
        </w:rPr>
        <w:t xml:space="preserve"> </w:t>
      </w:r>
      <w:r w:rsidR="00500D81">
        <w:rPr>
          <w:rFonts w:ascii="Times" w:hAnsi="Times" w:cs="Times"/>
          <w:lang w:val="en-GB"/>
        </w:rPr>
        <w:t>blond</w:t>
      </w:r>
      <w:r w:rsidR="00500D81">
        <w:rPr>
          <w:rFonts w:ascii="Times" w:eastAsia="Times" w:hAnsi="Times" w:cs="Times"/>
          <w:lang w:val="en-GB"/>
        </w:rPr>
        <w:t xml:space="preserve"> </w:t>
      </w:r>
      <w:r w:rsidR="00500D81">
        <w:rPr>
          <w:rFonts w:ascii="Times" w:hAnsi="Times" w:cs="Times"/>
          <w:lang w:val="en-GB"/>
        </w:rPr>
        <w:t>to</w:t>
      </w:r>
      <w:r w:rsidR="00500D81">
        <w:rPr>
          <w:rFonts w:ascii="Times" w:eastAsia="Times" w:hAnsi="Times" w:cs="Times"/>
          <w:lang w:val="en-GB"/>
        </w:rPr>
        <w:t xml:space="preserve"> </w:t>
      </w:r>
      <w:r w:rsidR="00500D81">
        <w:rPr>
          <w:rFonts w:ascii="Times" w:hAnsi="Times" w:cs="Times"/>
          <w:lang w:val="en-GB"/>
        </w:rPr>
        <w:t>brunette,</w:t>
      </w:r>
      <w:r w:rsidR="00500D81">
        <w:rPr>
          <w:rFonts w:ascii="Times" w:eastAsia="Times" w:hAnsi="Times" w:cs="Times"/>
          <w:lang w:val="en-GB"/>
        </w:rPr>
        <w:t xml:space="preserve"> </w:t>
      </w:r>
      <w:r w:rsidR="00500D81">
        <w:rPr>
          <w:rFonts w:ascii="Times" w:hAnsi="Times" w:cs="Times"/>
          <w:lang w:val="en-GB"/>
        </w:rPr>
        <w:t>be</w:t>
      </w:r>
      <w:r w:rsidR="00500D81">
        <w:rPr>
          <w:rFonts w:ascii="Times" w:eastAsia="Times" w:hAnsi="Times" w:cs="Times"/>
          <w:lang w:val="en-GB"/>
        </w:rPr>
        <w:t xml:space="preserve"> </w:t>
      </w:r>
      <w:r w:rsidR="00500D81">
        <w:rPr>
          <w:rFonts w:ascii="Times" w:hAnsi="Times" w:cs="Times"/>
          <w:lang w:val="en-GB"/>
        </w:rPr>
        <w:t>sure</w:t>
      </w:r>
      <w:r w:rsidR="00500D81">
        <w:rPr>
          <w:rFonts w:ascii="Times" w:eastAsia="Times" w:hAnsi="Times" w:cs="Times"/>
          <w:lang w:val="en-GB"/>
        </w:rPr>
        <w:t xml:space="preserve"> </w:t>
      </w:r>
      <w:r w:rsidR="00500D81">
        <w:rPr>
          <w:rFonts w:ascii="Times" w:hAnsi="Times" w:cs="Times"/>
          <w:lang w:val="en-GB"/>
        </w:rPr>
        <w:t>that</w:t>
      </w:r>
      <w:r w:rsidR="00500D81">
        <w:rPr>
          <w:rFonts w:ascii="Times" w:eastAsia="Times" w:hAnsi="Times" w:cs="Times"/>
          <w:lang w:val="en-GB"/>
        </w:rPr>
        <w:t xml:space="preserve"> </w:t>
      </w:r>
      <w:r w:rsidR="00500D81">
        <w:rPr>
          <w:rFonts w:ascii="Times" w:hAnsi="Times" w:cs="Times"/>
          <w:lang w:val="en-GB"/>
        </w:rPr>
        <w:t>there</w:t>
      </w:r>
      <w:r w:rsidR="00500D81">
        <w:rPr>
          <w:rFonts w:ascii="Times" w:eastAsia="Times" w:hAnsi="Times" w:cs="Times"/>
          <w:lang w:val="en-GB"/>
        </w:rPr>
        <w:t xml:space="preserve"> </w:t>
      </w:r>
      <w:r w:rsidR="00500D81">
        <w:rPr>
          <w:rFonts w:ascii="Times" w:hAnsi="Times" w:cs="Times"/>
          <w:lang w:val="en-GB"/>
        </w:rPr>
        <w:t>aren't</w:t>
      </w:r>
      <w:r w:rsidR="00500D81">
        <w:rPr>
          <w:rFonts w:ascii="Times" w:eastAsia="Times" w:hAnsi="Times" w:cs="Times"/>
          <w:lang w:val="en-GB"/>
        </w:rPr>
        <w:t xml:space="preserve"> </w:t>
      </w:r>
      <w:r w:rsidR="00500D81">
        <w:rPr>
          <w:rFonts w:ascii="Times" w:hAnsi="Times" w:cs="Times"/>
          <w:lang w:val="en-GB"/>
        </w:rPr>
        <w:t>any</w:t>
      </w:r>
      <w:r w:rsidR="00500D81">
        <w:rPr>
          <w:rFonts w:ascii="Times" w:eastAsia="Times" w:hAnsi="Times" w:cs="Times"/>
          <w:lang w:val="en-GB"/>
        </w:rPr>
        <w:t xml:space="preserve"> </w:t>
      </w:r>
      <w:r w:rsidR="00500D81">
        <w:rPr>
          <w:rFonts w:ascii="Times" w:hAnsi="Times" w:cs="Times"/>
          <w:lang w:val="en-GB"/>
        </w:rPr>
        <w:t>forgotten</w:t>
      </w:r>
      <w:r w:rsidR="00500D81">
        <w:rPr>
          <w:rFonts w:ascii="Times" w:eastAsia="Times" w:hAnsi="Times" w:cs="Times"/>
          <w:lang w:val="en-GB"/>
        </w:rPr>
        <w:t xml:space="preserve"> </w:t>
      </w:r>
      <w:r w:rsidR="00500D81">
        <w:rPr>
          <w:rFonts w:ascii="Times" w:hAnsi="Times" w:cs="Times"/>
          <w:lang w:val="en-GB"/>
        </w:rPr>
        <w:t>references</w:t>
      </w:r>
      <w:r w:rsidR="00500D81">
        <w:rPr>
          <w:rFonts w:ascii="Times" w:eastAsia="Times" w:hAnsi="Times" w:cs="Times"/>
          <w:lang w:val="en-GB"/>
        </w:rPr>
        <w:t xml:space="preserve"> </w:t>
      </w:r>
      <w:r w:rsidR="00500D81">
        <w:rPr>
          <w:rFonts w:ascii="Times" w:hAnsi="Times" w:cs="Times"/>
          <w:lang w:val="en-GB"/>
        </w:rPr>
        <w:t>to</w:t>
      </w:r>
      <w:r w:rsidR="00500D81">
        <w:rPr>
          <w:rFonts w:ascii="Times" w:eastAsia="Times" w:hAnsi="Times" w:cs="Times"/>
          <w:lang w:val="en-GB"/>
        </w:rPr>
        <w:t xml:space="preserve"> </w:t>
      </w:r>
      <w:r w:rsidR="00500D81">
        <w:rPr>
          <w:rFonts w:ascii="Times" w:hAnsi="Times" w:cs="Times"/>
          <w:lang w:val="en-GB"/>
        </w:rPr>
        <w:t>blond</w:t>
      </w:r>
      <w:r w:rsidR="00500D81">
        <w:rPr>
          <w:rFonts w:ascii="Times" w:eastAsia="Times" w:hAnsi="Times" w:cs="Times"/>
          <w:lang w:val="en-GB"/>
        </w:rPr>
        <w:t xml:space="preserve"> </w:t>
      </w:r>
      <w:r w:rsidR="00500D81">
        <w:rPr>
          <w:rFonts w:ascii="Times" w:hAnsi="Times" w:cs="Times"/>
          <w:lang w:val="en-GB"/>
        </w:rPr>
        <w:t>hair</w:t>
      </w:r>
      <w:r w:rsidR="00500D81">
        <w:rPr>
          <w:rFonts w:ascii="Times" w:eastAsia="Times" w:hAnsi="Times" w:cs="Times"/>
          <w:lang w:val="en-GB"/>
        </w:rPr>
        <w:t xml:space="preserve"> </w:t>
      </w:r>
      <w:r w:rsidR="00500D81">
        <w:rPr>
          <w:rFonts w:ascii="Times" w:hAnsi="Times" w:cs="Times"/>
          <w:lang w:val="en-GB"/>
        </w:rPr>
        <w:t>buried</w:t>
      </w:r>
      <w:r w:rsidR="00500D81">
        <w:rPr>
          <w:rFonts w:ascii="Times" w:eastAsia="Times" w:hAnsi="Times" w:cs="Times"/>
          <w:lang w:val="en-GB"/>
        </w:rPr>
        <w:t xml:space="preserve"> </w:t>
      </w:r>
      <w:r w:rsidR="00500D81">
        <w:rPr>
          <w:rFonts w:ascii="Times" w:hAnsi="Times" w:cs="Times"/>
          <w:lang w:val="en-GB"/>
        </w:rPr>
        <w:t>in</w:t>
      </w:r>
      <w:r w:rsidR="00500D81">
        <w:rPr>
          <w:rFonts w:ascii="Times" w:eastAsia="Times" w:hAnsi="Times" w:cs="Times"/>
          <w:lang w:val="en-GB"/>
        </w:rPr>
        <w:t xml:space="preserve"> </w:t>
      </w:r>
      <w:r w:rsidR="00500D81">
        <w:rPr>
          <w:rFonts w:ascii="Times" w:hAnsi="Times" w:cs="Times"/>
          <w:lang w:val="en-GB"/>
        </w:rPr>
        <w:t>the</w:t>
      </w:r>
      <w:r w:rsidR="00500D81">
        <w:rPr>
          <w:rFonts w:ascii="Times" w:eastAsia="Times" w:hAnsi="Times" w:cs="Times"/>
          <w:lang w:val="en-GB"/>
        </w:rPr>
        <w:t xml:space="preserve"> </w:t>
      </w:r>
      <w:r w:rsidR="00500D81">
        <w:rPr>
          <w:rFonts w:ascii="Times" w:hAnsi="Times" w:cs="Times"/>
          <w:lang w:val="en-GB"/>
        </w:rPr>
        <w:t>text.</w:t>
      </w:r>
      <w:r w:rsidR="00500D81">
        <w:rPr>
          <w:rFonts w:ascii="Times" w:eastAsia="Times" w:hAnsi="Times" w:cs="Times"/>
          <w:lang w:val="en-GB"/>
        </w:rPr>
        <w:t xml:space="preserve"> </w:t>
      </w:r>
      <w:r w:rsidR="00500D81">
        <w:rPr>
          <w:rFonts w:ascii="Times" w:hAnsi="Times" w:cs="Times"/>
          <w:lang w:val="en-GB"/>
        </w:rPr>
        <w:t>Also</w:t>
      </w:r>
      <w:r w:rsidR="00500D81">
        <w:rPr>
          <w:rFonts w:ascii="Times" w:eastAsia="Times" w:hAnsi="Times" w:cs="Times"/>
          <w:lang w:val="en-GB"/>
        </w:rPr>
        <w:t xml:space="preserve"> </w:t>
      </w:r>
      <w:r w:rsidR="00500D81">
        <w:rPr>
          <w:rFonts w:ascii="Times" w:hAnsi="Times" w:cs="Times"/>
          <w:lang w:val="en-GB"/>
        </w:rPr>
        <w:t>look</w:t>
      </w:r>
      <w:r w:rsidR="00500D81">
        <w:rPr>
          <w:rFonts w:ascii="Times" w:eastAsia="Times" w:hAnsi="Times" w:cs="Times"/>
          <w:lang w:val="en-GB"/>
        </w:rPr>
        <w:t xml:space="preserve"> </w:t>
      </w:r>
      <w:r w:rsidR="00500D81">
        <w:rPr>
          <w:rFonts w:ascii="Times" w:hAnsi="Times" w:cs="Times"/>
          <w:lang w:val="en-GB"/>
        </w:rPr>
        <w:t>for</w:t>
      </w:r>
      <w:r w:rsidR="00500D81">
        <w:rPr>
          <w:rFonts w:ascii="Times" w:eastAsia="Times" w:hAnsi="Times" w:cs="Times"/>
          <w:lang w:val="en-GB"/>
        </w:rPr>
        <w:t xml:space="preserve"> </w:t>
      </w:r>
      <w:r w:rsidR="00500D81">
        <w:rPr>
          <w:rFonts w:ascii="Times" w:hAnsi="Times" w:cs="Times"/>
          <w:lang w:val="en-GB"/>
        </w:rPr>
        <w:t>right</w:t>
      </w:r>
      <w:r w:rsidR="00500D81">
        <w:rPr>
          <w:rFonts w:ascii="Times" w:hAnsi="Times" w:cs="Times"/>
          <w:lang w:val="en-GB"/>
        </w:rPr>
        <w:noBreakHyphen/>
        <w:t>handed</w:t>
      </w:r>
      <w:r w:rsidR="00500D81">
        <w:rPr>
          <w:rFonts w:ascii="Times" w:eastAsia="Times" w:hAnsi="Times" w:cs="Times"/>
          <w:lang w:val="en-GB"/>
        </w:rPr>
        <w:t xml:space="preserve"> </w:t>
      </w:r>
      <w:r w:rsidR="00500D81">
        <w:rPr>
          <w:rFonts w:ascii="Times" w:hAnsi="Times" w:cs="Times"/>
          <w:lang w:val="en-GB"/>
        </w:rPr>
        <w:t>people</w:t>
      </w:r>
      <w:r w:rsidR="00500D81">
        <w:rPr>
          <w:rFonts w:ascii="Times" w:eastAsia="Times" w:hAnsi="Times" w:cs="Times"/>
          <w:lang w:val="en-GB"/>
        </w:rPr>
        <w:t xml:space="preserve"> </w:t>
      </w:r>
      <w:r w:rsidR="00500D81">
        <w:rPr>
          <w:rFonts w:ascii="Times" w:hAnsi="Times" w:cs="Times"/>
          <w:lang w:val="en-GB"/>
        </w:rPr>
        <w:t>who</w:t>
      </w:r>
      <w:r w:rsidR="00500D81">
        <w:rPr>
          <w:rFonts w:ascii="Times" w:eastAsia="Times" w:hAnsi="Times" w:cs="Times"/>
          <w:lang w:val="en-GB"/>
        </w:rPr>
        <w:t xml:space="preserve"> </w:t>
      </w:r>
      <w:r w:rsidR="00500D81">
        <w:rPr>
          <w:rFonts w:ascii="Times" w:hAnsi="Times" w:cs="Times"/>
          <w:lang w:val="en-GB"/>
        </w:rPr>
        <w:t>suddenly</w:t>
      </w:r>
      <w:r w:rsidR="00500D81">
        <w:rPr>
          <w:rFonts w:ascii="Times" w:eastAsia="Times" w:hAnsi="Times" w:cs="Times"/>
          <w:lang w:val="en-GB"/>
        </w:rPr>
        <w:t xml:space="preserve"> </w:t>
      </w:r>
      <w:r w:rsidR="00500D81">
        <w:rPr>
          <w:rFonts w:ascii="Times" w:hAnsi="Times" w:cs="Times"/>
          <w:lang w:val="en-GB"/>
        </w:rPr>
        <w:t>turn</w:t>
      </w:r>
      <w:r w:rsidR="00500D81">
        <w:rPr>
          <w:rFonts w:ascii="Times" w:eastAsia="Times" w:hAnsi="Times" w:cs="Times"/>
          <w:lang w:val="en-GB"/>
        </w:rPr>
        <w:t xml:space="preserve"> </w:t>
      </w:r>
      <w:r w:rsidR="00500D81">
        <w:rPr>
          <w:rFonts w:ascii="Times" w:hAnsi="Times" w:cs="Times"/>
          <w:lang w:val="en-GB"/>
        </w:rPr>
        <w:t>southpaw,</w:t>
      </w:r>
      <w:r w:rsidR="00500D81">
        <w:rPr>
          <w:rFonts w:ascii="Times" w:eastAsia="Times" w:hAnsi="Times" w:cs="Times"/>
          <w:lang w:val="en-GB"/>
        </w:rPr>
        <w:t xml:space="preserve"> </w:t>
      </w:r>
      <w:r w:rsidR="00500D81">
        <w:rPr>
          <w:rFonts w:ascii="Times" w:hAnsi="Times" w:cs="Times"/>
          <w:lang w:val="en-GB"/>
        </w:rPr>
        <w:t>eyes</w:t>
      </w:r>
      <w:r w:rsidR="00500D81">
        <w:rPr>
          <w:rFonts w:ascii="Times" w:eastAsia="Times" w:hAnsi="Times" w:cs="Times"/>
          <w:lang w:val="en-GB"/>
        </w:rPr>
        <w:t xml:space="preserve"> </w:t>
      </w:r>
      <w:r w:rsidR="00500D81">
        <w:rPr>
          <w:rFonts w:ascii="Times" w:hAnsi="Times" w:cs="Times"/>
          <w:lang w:val="en-GB"/>
        </w:rPr>
        <w:t>that</w:t>
      </w:r>
      <w:r w:rsidR="00500D81">
        <w:rPr>
          <w:rFonts w:ascii="Times" w:eastAsia="Times" w:hAnsi="Times" w:cs="Times"/>
          <w:lang w:val="en-GB"/>
        </w:rPr>
        <w:t xml:space="preserve"> </w:t>
      </w:r>
      <w:r w:rsidR="00500D81">
        <w:rPr>
          <w:rFonts w:ascii="Times" w:hAnsi="Times" w:cs="Times"/>
          <w:lang w:val="en-GB"/>
        </w:rPr>
        <w:t>change</w:t>
      </w:r>
      <w:r w:rsidR="00500D81">
        <w:rPr>
          <w:rFonts w:ascii="Times" w:eastAsia="Times" w:hAnsi="Times" w:cs="Times"/>
          <w:lang w:val="en-GB"/>
        </w:rPr>
        <w:t xml:space="preserve"> </w:t>
      </w:r>
      <w:r w:rsidR="00500D81">
        <w:rPr>
          <w:rFonts w:ascii="Times" w:hAnsi="Times" w:cs="Times"/>
          <w:lang w:val="en-GB"/>
        </w:rPr>
        <w:t>colo</w:t>
      </w:r>
      <w:r w:rsidR="00692204">
        <w:rPr>
          <w:rFonts w:ascii="Times" w:hAnsi="Times" w:cs="Times"/>
          <w:lang w:val="en-GB"/>
        </w:rPr>
        <w:t>u</w:t>
      </w:r>
      <w:r w:rsidR="00500D81">
        <w:rPr>
          <w:rFonts w:ascii="Times" w:hAnsi="Times" w:cs="Times"/>
          <w:lang w:val="en-GB"/>
        </w:rPr>
        <w:t>r</w:t>
      </w:r>
      <w:r w:rsidR="00500D81">
        <w:rPr>
          <w:rFonts w:ascii="Times" w:eastAsia="Times" w:hAnsi="Times" w:cs="Times"/>
          <w:lang w:val="en-GB"/>
        </w:rPr>
        <w:t xml:space="preserve"> </w:t>
      </w:r>
      <w:r w:rsidR="00500D81">
        <w:rPr>
          <w:rFonts w:ascii="Times" w:hAnsi="Times" w:cs="Times"/>
          <w:lang w:val="en-GB"/>
        </w:rPr>
        <w:t>from</w:t>
      </w:r>
      <w:r w:rsidR="00500D81">
        <w:rPr>
          <w:rFonts w:ascii="Times" w:eastAsia="Times" w:hAnsi="Times" w:cs="Times"/>
          <w:lang w:val="en-GB"/>
        </w:rPr>
        <w:t xml:space="preserve"> </w:t>
      </w:r>
      <w:r w:rsidR="00500D81">
        <w:rPr>
          <w:rFonts w:ascii="Times" w:hAnsi="Times" w:cs="Times"/>
          <w:lang w:val="en-GB"/>
        </w:rPr>
        <w:t>one</w:t>
      </w:r>
      <w:r w:rsidR="00500D81">
        <w:rPr>
          <w:rFonts w:ascii="Times" w:eastAsia="Times" w:hAnsi="Times" w:cs="Times"/>
          <w:lang w:val="en-GB"/>
        </w:rPr>
        <w:t xml:space="preserve"> </w:t>
      </w:r>
      <w:r w:rsidR="00500D81">
        <w:rPr>
          <w:rFonts w:ascii="Times" w:hAnsi="Times" w:cs="Times"/>
          <w:lang w:val="en-GB"/>
        </w:rPr>
        <w:t>chapter</w:t>
      </w:r>
      <w:r w:rsidR="00500D81">
        <w:rPr>
          <w:rFonts w:ascii="Times" w:eastAsia="Times" w:hAnsi="Times" w:cs="Times"/>
          <w:lang w:val="en-GB"/>
        </w:rPr>
        <w:t xml:space="preserve"> </w:t>
      </w:r>
      <w:r w:rsidR="00500D81">
        <w:rPr>
          <w:rFonts w:ascii="Times" w:hAnsi="Times" w:cs="Times"/>
          <w:lang w:val="en-GB"/>
        </w:rPr>
        <w:t>to</w:t>
      </w:r>
      <w:r w:rsidR="00500D81">
        <w:rPr>
          <w:rFonts w:ascii="Times" w:eastAsia="Times" w:hAnsi="Times" w:cs="Times"/>
          <w:lang w:val="en-GB"/>
        </w:rPr>
        <w:t xml:space="preserve"> </w:t>
      </w:r>
      <w:r w:rsidR="00500D81">
        <w:rPr>
          <w:rFonts w:ascii="Times" w:hAnsi="Times" w:cs="Times"/>
          <w:lang w:val="en-GB"/>
        </w:rPr>
        <w:t>the</w:t>
      </w:r>
      <w:r w:rsidR="00500D81">
        <w:rPr>
          <w:rFonts w:ascii="Times" w:eastAsia="Times" w:hAnsi="Times" w:cs="Times"/>
          <w:lang w:val="en-GB"/>
        </w:rPr>
        <w:t xml:space="preserve"> </w:t>
      </w:r>
      <w:r w:rsidR="00500D81">
        <w:rPr>
          <w:rFonts w:ascii="Times" w:hAnsi="Times" w:cs="Times"/>
          <w:lang w:val="en-GB"/>
        </w:rPr>
        <w:t>next,</w:t>
      </w:r>
      <w:r w:rsidR="00500D81">
        <w:rPr>
          <w:rFonts w:ascii="Times" w:eastAsia="Times" w:hAnsi="Times" w:cs="Times"/>
          <w:lang w:val="en-GB"/>
        </w:rPr>
        <w:t xml:space="preserve"> </w:t>
      </w:r>
      <w:proofErr w:type="gramStart"/>
      <w:r w:rsidR="00500D81">
        <w:rPr>
          <w:rFonts w:ascii="Times" w:hAnsi="Times" w:cs="Times"/>
          <w:lang w:val="en-GB"/>
        </w:rPr>
        <w:t>rings</w:t>
      </w:r>
      <w:proofErr w:type="gramEnd"/>
      <w:r w:rsidR="00500D81">
        <w:rPr>
          <w:rFonts w:ascii="Times" w:eastAsia="Times" w:hAnsi="Times" w:cs="Times"/>
          <w:lang w:val="en-GB"/>
        </w:rPr>
        <w:t xml:space="preserve"> </w:t>
      </w:r>
      <w:r w:rsidR="00500D81">
        <w:rPr>
          <w:rFonts w:ascii="Times" w:hAnsi="Times" w:cs="Times"/>
          <w:lang w:val="en-GB"/>
        </w:rPr>
        <w:t>that</w:t>
      </w:r>
      <w:r w:rsidR="00500D81">
        <w:rPr>
          <w:rFonts w:ascii="Times" w:eastAsia="Times" w:hAnsi="Times" w:cs="Times"/>
          <w:lang w:val="en-GB"/>
        </w:rPr>
        <w:t xml:space="preserve"> </w:t>
      </w:r>
      <w:r w:rsidR="00500D81">
        <w:rPr>
          <w:rFonts w:ascii="Times" w:hAnsi="Times" w:cs="Times"/>
          <w:lang w:val="en-GB"/>
        </w:rPr>
        <w:t>move</w:t>
      </w:r>
      <w:r w:rsidR="00500D81">
        <w:rPr>
          <w:rFonts w:ascii="Times" w:eastAsia="Times" w:hAnsi="Times" w:cs="Times"/>
          <w:lang w:val="en-GB"/>
        </w:rPr>
        <w:t xml:space="preserve"> </w:t>
      </w:r>
      <w:r w:rsidR="00500D81">
        <w:rPr>
          <w:rFonts w:ascii="Times" w:hAnsi="Times" w:cs="Times"/>
          <w:lang w:val="en-GB"/>
        </w:rPr>
        <w:t>from</w:t>
      </w:r>
      <w:r w:rsidR="00500D81">
        <w:rPr>
          <w:rFonts w:ascii="Times" w:eastAsia="Times" w:hAnsi="Times" w:cs="Times"/>
          <w:lang w:val="en-GB"/>
        </w:rPr>
        <w:t xml:space="preserve"> </w:t>
      </w:r>
      <w:r w:rsidR="00500D81">
        <w:rPr>
          <w:rFonts w:ascii="Times" w:hAnsi="Times" w:cs="Times"/>
          <w:lang w:val="en-GB"/>
        </w:rPr>
        <w:t>one</w:t>
      </w:r>
      <w:r w:rsidR="00500D81">
        <w:rPr>
          <w:rFonts w:ascii="Times" w:eastAsia="Times" w:hAnsi="Times" w:cs="Times"/>
          <w:lang w:val="en-GB"/>
        </w:rPr>
        <w:t xml:space="preserve"> </w:t>
      </w:r>
      <w:r w:rsidR="00500D81">
        <w:rPr>
          <w:rFonts w:ascii="Times" w:hAnsi="Times" w:cs="Times"/>
          <w:lang w:val="en-GB"/>
        </w:rPr>
        <w:t>finger</w:t>
      </w:r>
      <w:r w:rsidR="00500D81">
        <w:rPr>
          <w:rFonts w:ascii="Times" w:eastAsia="Times" w:hAnsi="Times" w:cs="Times"/>
          <w:lang w:val="en-GB"/>
        </w:rPr>
        <w:t xml:space="preserve"> </w:t>
      </w:r>
      <w:r w:rsidR="00500D81">
        <w:rPr>
          <w:rFonts w:ascii="Times" w:hAnsi="Times" w:cs="Times"/>
          <w:lang w:val="en-GB"/>
        </w:rPr>
        <w:t>to</w:t>
      </w:r>
      <w:r w:rsidR="00500D81">
        <w:rPr>
          <w:rFonts w:ascii="Times" w:eastAsia="Times" w:hAnsi="Times" w:cs="Times"/>
          <w:lang w:val="en-GB"/>
        </w:rPr>
        <w:t xml:space="preserve"> </w:t>
      </w:r>
      <w:r w:rsidR="00500D81">
        <w:rPr>
          <w:rFonts w:ascii="Times" w:hAnsi="Times" w:cs="Times"/>
          <w:lang w:val="en-GB"/>
        </w:rPr>
        <w:t>another,</w:t>
      </w:r>
      <w:r w:rsidR="00500D81">
        <w:rPr>
          <w:rFonts w:ascii="Times" w:eastAsia="Times" w:hAnsi="Times" w:cs="Times"/>
          <w:lang w:val="en-GB"/>
        </w:rPr>
        <w:t xml:space="preserve"> </w:t>
      </w:r>
      <w:r w:rsidR="00500D81">
        <w:rPr>
          <w:rFonts w:ascii="Times" w:hAnsi="Times" w:cs="Times"/>
          <w:lang w:val="en-GB"/>
        </w:rPr>
        <w:t>and</w:t>
      </w:r>
      <w:r w:rsidR="00500D81">
        <w:rPr>
          <w:rFonts w:ascii="Times" w:eastAsia="Times" w:hAnsi="Times" w:cs="Times"/>
          <w:lang w:val="en-GB"/>
        </w:rPr>
        <w:t xml:space="preserve"> </w:t>
      </w:r>
      <w:r w:rsidR="00500D81">
        <w:rPr>
          <w:rFonts w:ascii="Times" w:hAnsi="Times" w:cs="Times"/>
          <w:lang w:val="en-GB"/>
        </w:rPr>
        <w:t>so</w:t>
      </w:r>
      <w:r w:rsidR="00500D81">
        <w:rPr>
          <w:rFonts w:ascii="Times" w:eastAsia="Times" w:hAnsi="Times" w:cs="Times"/>
          <w:lang w:val="en-GB"/>
        </w:rPr>
        <w:t xml:space="preserve"> </w:t>
      </w:r>
      <w:r w:rsidR="00500D81">
        <w:rPr>
          <w:rFonts w:ascii="Times" w:hAnsi="Times" w:cs="Times"/>
          <w:lang w:val="en-GB"/>
        </w:rPr>
        <w:t>on</w:t>
      </w:r>
      <w:r w:rsidR="00F312D4">
        <w:rPr>
          <w:rFonts w:ascii="Times" w:hAnsi="Times" w:cs="Times"/>
          <w:lang w:val="en-GB"/>
        </w:rPr>
        <w:t>.</w:t>
      </w:r>
      <w:r w:rsidR="006864E7">
        <w:t xml:space="preserve"> </w:t>
      </w:r>
      <w:r w:rsidR="007D588A">
        <w:t>(Also, make sure your characters' names and other proper nouns are spelled the same way throughout the manuscript.)</w:t>
      </w:r>
    </w:p>
    <w:p w:rsidR="00FA2946" w:rsidRDefault="00FA2946" w:rsidP="004D558B">
      <w:pPr>
        <w:jc w:val="both"/>
      </w:pPr>
    </w:p>
    <w:p w:rsidR="00FA2946" w:rsidRDefault="00FA2946" w:rsidP="004D558B">
      <w:pPr>
        <w:jc w:val="both"/>
      </w:pPr>
      <w:r>
        <w:t xml:space="preserve">9. Pay special attention to punctuation. Extra periods or </w:t>
      </w:r>
      <w:r w:rsidR="00606498">
        <w:t xml:space="preserve">stray </w:t>
      </w:r>
      <w:r>
        <w:t>commas are small and can easily be overlooked.</w:t>
      </w:r>
    </w:p>
    <w:sectPr w:rsidR="00FA2946" w:rsidSect="0037252E">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144" w:footer="1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91B" w:rsidRDefault="00DE591B" w:rsidP="003A0200">
      <w:r>
        <w:separator/>
      </w:r>
    </w:p>
  </w:endnote>
  <w:endnote w:type="continuationSeparator" w:id="0">
    <w:p w:rsidR="00DE591B" w:rsidRDefault="00DE591B" w:rsidP="003A0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7A7" w:rsidRDefault="00DE591B">
    <w:pPr>
      <w:spacing w:line="240" w:lineRule="exact"/>
    </w:pPr>
  </w:p>
  <w:p w:rsidR="002B67A7" w:rsidRDefault="00DE591B">
    <w:pPr>
      <w:spacing w:line="19" w:lineRule="exact"/>
      <w:rPr>
        <w:rFonts w:ascii="Times" w:hAnsi="Times" w:cs="Times"/>
      </w:rPr>
    </w:pPr>
  </w:p>
  <w:p w:rsidR="002B67A7" w:rsidRDefault="00DE591B">
    <w:pPr>
      <w:rPr>
        <w:rFonts w:ascii="Times" w:hAnsi="Times" w:cs="Tim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7A7" w:rsidRDefault="00DE591B">
    <w:pPr>
      <w:tabs>
        <w:tab w:val="right" w:pos="6106"/>
      </w:tabs>
      <w:rPr>
        <w:rFonts w:ascii="Times" w:hAnsi="Times" w:cs="Time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2E" w:rsidRDefault="003725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91B" w:rsidRDefault="00DE591B" w:rsidP="003A0200">
      <w:r>
        <w:separator/>
      </w:r>
    </w:p>
  </w:footnote>
  <w:footnote w:type="continuationSeparator" w:id="0">
    <w:p w:rsidR="00DE591B" w:rsidRDefault="00DE591B" w:rsidP="003A0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67A7" w:rsidRDefault="003A0200">
    <w:pPr>
      <w:pStyle w:val="Header"/>
      <w:jc w:val="right"/>
      <w:rPr>
        <w:lang w:val="en-GB"/>
      </w:rPr>
    </w:pPr>
    <w:r>
      <w:fldChar w:fldCharType="begin"/>
    </w:r>
    <w:r w:rsidR="006864E7">
      <w:instrText xml:space="preserve"> PAGE </w:instrText>
    </w:r>
    <w:r>
      <w:fldChar w:fldCharType="separate"/>
    </w:r>
    <w:r w:rsidR="006864E7">
      <w:rPr>
        <w:noProof/>
      </w:rPr>
      <w:t>150</w:t>
    </w:r>
    <w:r>
      <w:fldChar w:fldCharType="end"/>
    </w:r>
  </w:p>
  <w:p w:rsidR="002B67A7" w:rsidRDefault="00DE591B">
    <w:pPr>
      <w:spacing w:line="240"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BDE" w:rsidRDefault="007C0BDE">
    <w:pPr>
      <w:pStyle w:val="Header"/>
      <w:jc w:val="right"/>
    </w:pPr>
    <w:r>
      <w:t>REPPING YOUR MANUSCRIPT/</w:t>
    </w:r>
    <w:proofErr w:type="gramStart"/>
    <w:r>
      <w:t xml:space="preserve">MARKS  </w:t>
    </w:r>
    <w:proofErr w:type="gramEnd"/>
    <w:sdt>
      <w:sdtPr>
        <w:id w:val="109474697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06498">
          <w:rPr>
            <w:noProof/>
          </w:rPr>
          <w:t>2</w:t>
        </w:r>
        <w:r>
          <w:rPr>
            <w:noProof/>
          </w:rPr>
          <w:fldChar w:fldCharType="end"/>
        </w:r>
      </w:sdtContent>
    </w:sdt>
  </w:p>
  <w:p w:rsidR="002B67A7" w:rsidRDefault="00DE591B">
    <w:pPr>
      <w:spacing w:line="240" w:lineRule="exac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52E" w:rsidRDefault="003725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1440"/>
        </w:tabs>
        <w:ind w:left="1440" w:hanging="360"/>
      </w:pPr>
      <w:rPr>
        <w:rFonts w:ascii="Wingdings 2" w:hAnsi="Wingdings 2" w:cs="Wingdings"/>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Wingdings 2" w:hAnsi="Wingdings 2" w:cs="Wingdings"/>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Wingdings 2" w:hAnsi="Wingdings 2" w:cs="Wingdings"/>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0CB16A3"/>
    <w:multiLevelType w:val="hybridMultilevel"/>
    <w:tmpl w:val="48AC52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92336CB"/>
    <w:multiLevelType w:val="hybridMultilevel"/>
    <w:tmpl w:val="816A2F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B90466D"/>
    <w:multiLevelType w:val="hybridMultilevel"/>
    <w:tmpl w:val="3DD470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F996FBC"/>
    <w:multiLevelType w:val="hybridMultilevel"/>
    <w:tmpl w:val="AE4647D2"/>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7">
    <w:nsid w:val="35995E4F"/>
    <w:multiLevelType w:val="hybridMultilevel"/>
    <w:tmpl w:val="A9468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8EA2BC2"/>
    <w:multiLevelType w:val="hybridMultilevel"/>
    <w:tmpl w:val="D9C616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8AF330B"/>
    <w:multiLevelType w:val="hybridMultilevel"/>
    <w:tmpl w:val="BAA00A5C"/>
    <w:lvl w:ilvl="0" w:tplc="10090001">
      <w:start w:val="1"/>
      <w:numFmt w:val="bullet"/>
      <w:lvlText w:val=""/>
      <w:lvlJc w:val="left"/>
      <w:pPr>
        <w:ind w:left="778" w:hanging="360"/>
      </w:pPr>
      <w:rPr>
        <w:rFonts w:ascii="Symbol" w:hAnsi="Symbol" w:hint="default"/>
      </w:rPr>
    </w:lvl>
    <w:lvl w:ilvl="1" w:tplc="10090003" w:tentative="1">
      <w:start w:val="1"/>
      <w:numFmt w:val="bullet"/>
      <w:lvlText w:val="o"/>
      <w:lvlJc w:val="left"/>
      <w:pPr>
        <w:ind w:left="1498" w:hanging="360"/>
      </w:pPr>
      <w:rPr>
        <w:rFonts w:ascii="Courier New" w:hAnsi="Courier New" w:cs="Courier New" w:hint="default"/>
      </w:rPr>
    </w:lvl>
    <w:lvl w:ilvl="2" w:tplc="10090005" w:tentative="1">
      <w:start w:val="1"/>
      <w:numFmt w:val="bullet"/>
      <w:lvlText w:val=""/>
      <w:lvlJc w:val="left"/>
      <w:pPr>
        <w:ind w:left="2218" w:hanging="360"/>
      </w:pPr>
      <w:rPr>
        <w:rFonts w:ascii="Wingdings" w:hAnsi="Wingdings" w:hint="default"/>
      </w:rPr>
    </w:lvl>
    <w:lvl w:ilvl="3" w:tplc="10090001" w:tentative="1">
      <w:start w:val="1"/>
      <w:numFmt w:val="bullet"/>
      <w:lvlText w:val=""/>
      <w:lvlJc w:val="left"/>
      <w:pPr>
        <w:ind w:left="2938" w:hanging="360"/>
      </w:pPr>
      <w:rPr>
        <w:rFonts w:ascii="Symbol" w:hAnsi="Symbol" w:hint="default"/>
      </w:rPr>
    </w:lvl>
    <w:lvl w:ilvl="4" w:tplc="10090003" w:tentative="1">
      <w:start w:val="1"/>
      <w:numFmt w:val="bullet"/>
      <w:lvlText w:val="o"/>
      <w:lvlJc w:val="left"/>
      <w:pPr>
        <w:ind w:left="3658" w:hanging="360"/>
      </w:pPr>
      <w:rPr>
        <w:rFonts w:ascii="Courier New" w:hAnsi="Courier New" w:cs="Courier New" w:hint="default"/>
      </w:rPr>
    </w:lvl>
    <w:lvl w:ilvl="5" w:tplc="10090005" w:tentative="1">
      <w:start w:val="1"/>
      <w:numFmt w:val="bullet"/>
      <w:lvlText w:val=""/>
      <w:lvlJc w:val="left"/>
      <w:pPr>
        <w:ind w:left="4378" w:hanging="360"/>
      </w:pPr>
      <w:rPr>
        <w:rFonts w:ascii="Wingdings" w:hAnsi="Wingdings" w:hint="default"/>
      </w:rPr>
    </w:lvl>
    <w:lvl w:ilvl="6" w:tplc="10090001" w:tentative="1">
      <w:start w:val="1"/>
      <w:numFmt w:val="bullet"/>
      <w:lvlText w:val=""/>
      <w:lvlJc w:val="left"/>
      <w:pPr>
        <w:ind w:left="5098" w:hanging="360"/>
      </w:pPr>
      <w:rPr>
        <w:rFonts w:ascii="Symbol" w:hAnsi="Symbol" w:hint="default"/>
      </w:rPr>
    </w:lvl>
    <w:lvl w:ilvl="7" w:tplc="10090003" w:tentative="1">
      <w:start w:val="1"/>
      <w:numFmt w:val="bullet"/>
      <w:lvlText w:val="o"/>
      <w:lvlJc w:val="left"/>
      <w:pPr>
        <w:ind w:left="5818" w:hanging="360"/>
      </w:pPr>
      <w:rPr>
        <w:rFonts w:ascii="Courier New" w:hAnsi="Courier New" w:cs="Courier New" w:hint="default"/>
      </w:rPr>
    </w:lvl>
    <w:lvl w:ilvl="8" w:tplc="10090005" w:tentative="1">
      <w:start w:val="1"/>
      <w:numFmt w:val="bullet"/>
      <w:lvlText w:val=""/>
      <w:lvlJc w:val="left"/>
      <w:pPr>
        <w:ind w:left="6538" w:hanging="360"/>
      </w:pPr>
      <w:rPr>
        <w:rFonts w:ascii="Wingdings" w:hAnsi="Wingdings" w:hint="default"/>
      </w:rPr>
    </w:lvl>
  </w:abstractNum>
  <w:abstractNum w:abstractNumId="10">
    <w:nsid w:val="4EA25553"/>
    <w:multiLevelType w:val="hybridMultilevel"/>
    <w:tmpl w:val="0E96FC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F581684"/>
    <w:multiLevelType w:val="hybridMultilevel"/>
    <w:tmpl w:val="EB2231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65356F56"/>
    <w:multiLevelType w:val="hybridMultilevel"/>
    <w:tmpl w:val="17C654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761C6747"/>
    <w:multiLevelType w:val="hybridMultilevel"/>
    <w:tmpl w:val="B7468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77A83BA7"/>
    <w:multiLevelType w:val="hybridMultilevel"/>
    <w:tmpl w:val="627A5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4"/>
  </w:num>
  <w:num w:numId="4">
    <w:abstractNumId w:val="0"/>
  </w:num>
  <w:num w:numId="5">
    <w:abstractNumId w:val="1"/>
  </w:num>
  <w:num w:numId="6">
    <w:abstractNumId w:val="2"/>
  </w:num>
  <w:num w:numId="7">
    <w:abstractNumId w:val="5"/>
  </w:num>
  <w:num w:numId="8">
    <w:abstractNumId w:val="9"/>
  </w:num>
  <w:num w:numId="9">
    <w:abstractNumId w:val="8"/>
  </w:num>
  <w:num w:numId="10">
    <w:abstractNumId w:val="10"/>
  </w:num>
  <w:num w:numId="11">
    <w:abstractNumId w:val="7"/>
  </w:num>
  <w:num w:numId="12">
    <w:abstractNumId w:val="6"/>
  </w:num>
  <w:num w:numId="13">
    <w:abstractNumId w:val="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74B"/>
    <w:rsid w:val="00004ACD"/>
    <w:rsid w:val="00060285"/>
    <w:rsid w:val="00067B5B"/>
    <w:rsid w:val="000D474B"/>
    <w:rsid w:val="000F64AF"/>
    <w:rsid w:val="00185D60"/>
    <w:rsid w:val="00201DE8"/>
    <w:rsid w:val="002034F5"/>
    <w:rsid w:val="00295B8A"/>
    <w:rsid w:val="002A6A17"/>
    <w:rsid w:val="002D4B06"/>
    <w:rsid w:val="0030716A"/>
    <w:rsid w:val="003173B0"/>
    <w:rsid w:val="00341D8C"/>
    <w:rsid w:val="00366B43"/>
    <w:rsid w:val="0037252E"/>
    <w:rsid w:val="00390D64"/>
    <w:rsid w:val="003A0200"/>
    <w:rsid w:val="003B45F5"/>
    <w:rsid w:val="004C00DA"/>
    <w:rsid w:val="004D558B"/>
    <w:rsid w:val="00500D81"/>
    <w:rsid w:val="00595F1A"/>
    <w:rsid w:val="005A2300"/>
    <w:rsid w:val="005A3F34"/>
    <w:rsid w:val="00606498"/>
    <w:rsid w:val="006864E7"/>
    <w:rsid w:val="00692204"/>
    <w:rsid w:val="006A4D8E"/>
    <w:rsid w:val="006F6BD7"/>
    <w:rsid w:val="00713EE7"/>
    <w:rsid w:val="00750167"/>
    <w:rsid w:val="007507D9"/>
    <w:rsid w:val="007B20E9"/>
    <w:rsid w:val="007C0BDE"/>
    <w:rsid w:val="007D28BC"/>
    <w:rsid w:val="007D2B79"/>
    <w:rsid w:val="007D588A"/>
    <w:rsid w:val="008017C9"/>
    <w:rsid w:val="00803E03"/>
    <w:rsid w:val="00894582"/>
    <w:rsid w:val="008A1C44"/>
    <w:rsid w:val="008F509F"/>
    <w:rsid w:val="008F606F"/>
    <w:rsid w:val="00914E82"/>
    <w:rsid w:val="00937302"/>
    <w:rsid w:val="0096024F"/>
    <w:rsid w:val="00972953"/>
    <w:rsid w:val="009749BC"/>
    <w:rsid w:val="009A5151"/>
    <w:rsid w:val="009B47B8"/>
    <w:rsid w:val="009C64F9"/>
    <w:rsid w:val="00A07C0F"/>
    <w:rsid w:val="00A1269F"/>
    <w:rsid w:val="00A43544"/>
    <w:rsid w:val="00AC1214"/>
    <w:rsid w:val="00B00FCD"/>
    <w:rsid w:val="00B023D9"/>
    <w:rsid w:val="00B36CBA"/>
    <w:rsid w:val="00B67BCC"/>
    <w:rsid w:val="00BA0EA5"/>
    <w:rsid w:val="00BB5FA9"/>
    <w:rsid w:val="00BF1373"/>
    <w:rsid w:val="00C10867"/>
    <w:rsid w:val="00C27BFB"/>
    <w:rsid w:val="00C56344"/>
    <w:rsid w:val="00C9195E"/>
    <w:rsid w:val="00CA0480"/>
    <w:rsid w:val="00CD1FF8"/>
    <w:rsid w:val="00D013D4"/>
    <w:rsid w:val="00D0228A"/>
    <w:rsid w:val="00D2113F"/>
    <w:rsid w:val="00D3539F"/>
    <w:rsid w:val="00D732E6"/>
    <w:rsid w:val="00D82C85"/>
    <w:rsid w:val="00D96B75"/>
    <w:rsid w:val="00DA583F"/>
    <w:rsid w:val="00DE591B"/>
    <w:rsid w:val="00E91578"/>
    <w:rsid w:val="00EA0FC1"/>
    <w:rsid w:val="00EA3BC3"/>
    <w:rsid w:val="00F042BD"/>
    <w:rsid w:val="00F12004"/>
    <w:rsid w:val="00F312D4"/>
    <w:rsid w:val="00F730D3"/>
    <w:rsid w:val="00F9113A"/>
    <w:rsid w:val="00FA29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74B"/>
    <w:pPr>
      <w:ind w:left="720"/>
      <w:contextualSpacing/>
    </w:pPr>
  </w:style>
  <w:style w:type="character" w:customStyle="1" w:styleId="WW8Num1z0">
    <w:name w:val="WW8Num1z0"/>
    <w:rsid w:val="00CA0480"/>
    <w:rPr>
      <w:rFonts w:ascii="Wingdings" w:hAnsi="Wingdings" w:cs="Wingdings"/>
    </w:rPr>
  </w:style>
  <w:style w:type="character" w:customStyle="1" w:styleId="WW8Num2z0">
    <w:name w:val="WW8Num2z0"/>
    <w:rsid w:val="00CA0480"/>
    <w:rPr>
      <w:rFonts w:ascii="Wingdings" w:hAnsi="Wingdings" w:cs="Wingdings"/>
    </w:rPr>
  </w:style>
  <w:style w:type="character" w:customStyle="1" w:styleId="WW8Num2z1">
    <w:name w:val="WW8Num2z1"/>
    <w:rsid w:val="00CA0480"/>
    <w:rPr>
      <w:rFonts w:ascii="Courier New" w:hAnsi="Courier New" w:cs="Courier New"/>
    </w:rPr>
  </w:style>
  <w:style w:type="character" w:customStyle="1" w:styleId="Absatz-Standardschriftart">
    <w:name w:val="Absatz-Standardschriftart"/>
    <w:rsid w:val="00CA0480"/>
  </w:style>
  <w:style w:type="character" w:customStyle="1" w:styleId="WW-Absatz-Standardschriftart">
    <w:name w:val="WW-Absatz-Standardschriftart"/>
    <w:rsid w:val="00CA0480"/>
  </w:style>
  <w:style w:type="character" w:customStyle="1" w:styleId="WW-Absatz-Standardschriftart1">
    <w:name w:val="WW-Absatz-Standardschriftart1"/>
    <w:rsid w:val="00CA0480"/>
  </w:style>
  <w:style w:type="character" w:customStyle="1" w:styleId="WW-Absatz-Standardschriftart11">
    <w:name w:val="WW-Absatz-Standardschriftart11"/>
    <w:rsid w:val="00CA0480"/>
  </w:style>
  <w:style w:type="character" w:customStyle="1" w:styleId="WW-Absatz-Standardschriftart111">
    <w:name w:val="WW-Absatz-Standardschriftart111"/>
    <w:rsid w:val="00CA0480"/>
  </w:style>
  <w:style w:type="character" w:customStyle="1" w:styleId="WW-Absatz-Standardschriftart1111">
    <w:name w:val="WW-Absatz-Standardschriftart1111"/>
    <w:rsid w:val="00CA0480"/>
  </w:style>
  <w:style w:type="character" w:customStyle="1" w:styleId="WW8Num1z1">
    <w:name w:val="WW8Num1z1"/>
    <w:rsid w:val="00CA0480"/>
    <w:rPr>
      <w:rFonts w:ascii="Courier New" w:hAnsi="Courier New" w:cs="Courier New"/>
    </w:rPr>
  </w:style>
  <w:style w:type="character" w:customStyle="1" w:styleId="WW8Num1z3">
    <w:name w:val="WW8Num1z3"/>
    <w:rsid w:val="00CA0480"/>
    <w:rPr>
      <w:rFonts w:ascii="Symbol" w:hAnsi="Symbol" w:cs="Symbol"/>
    </w:rPr>
  </w:style>
  <w:style w:type="character" w:customStyle="1" w:styleId="WW8Num2z3">
    <w:name w:val="WW8Num2z3"/>
    <w:rsid w:val="00CA0480"/>
    <w:rPr>
      <w:rFonts w:ascii="Symbol" w:hAnsi="Symbol" w:cs="Symbol"/>
    </w:rPr>
  </w:style>
  <w:style w:type="character" w:customStyle="1" w:styleId="WW8Num3z0">
    <w:name w:val="WW8Num3z0"/>
    <w:rsid w:val="00CA0480"/>
    <w:rPr>
      <w:rFonts w:ascii="Wingdings" w:hAnsi="Wingdings" w:cs="Wingdings"/>
    </w:rPr>
  </w:style>
  <w:style w:type="character" w:customStyle="1" w:styleId="WW8Num3z1">
    <w:name w:val="WW8Num3z1"/>
    <w:rsid w:val="00CA0480"/>
    <w:rPr>
      <w:rFonts w:ascii="Courier New" w:hAnsi="Courier New" w:cs="Courier New"/>
    </w:rPr>
  </w:style>
  <w:style w:type="character" w:customStyle="1" w:styleId="WW8Num3z3">
    <w:name w:val="WW8Num3z3"/>
    <w:rsid w:val="00CA0480"/>
    <w:rPr>
      <w:rFonts w:ascii="Symbol" w:hAnsi="Symbol" w:cs="Symbol"/>
    </w:rPr>
  </w:style>
  <w:style w:type="character" w:customStyle="1" w:styleId="FootnoteCharacters">
    <w:name w:val="Footnote Characters"/>
    <w:rsid w:val="00CA0480"/>
  </w:style>
  <w:style w:type="character" w:customStyle="1" w:styleId="HeaderChar">
    <w:name w:val="Header Char"/>
    <w:basedOn w:val="DefaultParagraphFont"/>
    <w:uiPriority w:val="99"/>
    <w:rsid w:val="00CA0480"/>
    <w:rPr>
      <w:rFonts w:ascii="Courier" w:hAnsi="Courier" w:cs="Courier"/>
      <w:sz w:val="24"/>
      <w:szCs w:val="24"/>
      <w:lang w:val="en-US"/>
    </w:rPr>
  </w:style>
  <w:style w:type="character" w:customStyle="1" w:styleId="FooterChar">
    <w:name w:val="Footer Char"/>
    <w:basedOn w:val="DefaultParagraphFont"/>
    <w:rsid w:val="00CA0480"/>
    <w:rPr>
      <w:rFonts w:ascii="Courier" w:hAnsi="Courier" w:cs="Courier"/>
      <w:sz w:val="24"/>
      <w:szCs w:val="24"/>
      <w:lang w:val="en-US"/>
    </w:rPr>
  </w:style>
  <w:style w:type="character" w:customStyle="1" w:styleId="Bullets">
    <w:name w:val="Bullets"/>
    <w:rsid w:val="00CA0480"/>
    <w:rPr>
      <w:rFonts w:ascii="OpenSymbol" w:eastAsia="OpenSymbol" w:hAnsi="OpenSymbol" w:cs="OpenSymbol"/>
    </w:rPr>
  </w:style>
  <w:style w:type="paragraph" w:customStyle="1" w:styleId="Heading">
    <w:name w:val="Heading"/>
    <w:basedOn w:val="Normal"/>
    <w:next w:val="BodyText"/>
    <w:rsid w:val="00CA0480"/>
    <w:pPr>
      <w:keepNext/>
      <w:widowControl w:val="0"/>
      <w:suppressAutoHyphens/>
      <w:autoSpaceDE w:val="0"/>
      <w:spacing w:before="240" w:after="120"/>
    </w:pPr>
    <w:rPr>
      <w:rFonts w:ascii="Arial" w:eastAsia="Microsoft YaHei" w:hAnsi="Arial" w:cs="Mangal"/>
      <w:sz w:val="28"/>
      <w:szCs w:val="28"/>
      <w:lang w:val="en-US" w:eastAsia="zh-CN"/>
    </w:rPr>
  </w:style>
  <w:style w:type="paragraph" w:styleId="BodyText">
    <w:name w:val="Body Text"/>
    <w:basedOn w:val="Normal"/>
    <w:link w:val="BodyTextChar"/>
    <w:rsid w:val="00CA0480"/>
    <w:pPr>
      <w:widowControl w:val="0"/>
      <w:suppressAutoHyphens/>
      <w:autoSpaceDE w:val="0"/>
      <w:spacing w:after="120"/>
    </w:pPr>
    <w:rPr>
      <w:rFonts w:ascii="Courier" w:eastAsia="Times New Roman" w:hAnsi="Courier" w:cs="Courier"/>
      <w:szCs w:val="24"/>
      <w:lang w:val="en-US" w:eastAsia="zh-CN"/>
    </w:rPr>
  </w:style>
  <w:style w:type="character" w:customStyle="1" w:styleId="BodyTextChar">
    <w:name w:val="Body Text Char"/>
    <w:basedOn w:val="DefaultParagraphFont"/>
    <w:link w:val="BodyText"/>
    <w:rsid w:val="00CA0480"/>
    <w:rPr>
      <w:rFonts w:ascii="Courier" w:eastAsia="Times New Roman" w:hAnsi="Courier" w:cs="Courier"/>
      <w:szCs w:val="24"/>
      <w:lang w:val="en-US" w:eastAsia="zh-CN"/>
    </w:rPr>
  </w:style>
  <w:style w:type="paragraph" w:styleId="List">
    <w:name w:val="List"/>
    <w:basedOn w:val="BodyText"/>
    <w:rsid w:val="00CA0480"/>
    <w:rPr>
      <w:rFonts w:cs="Mangal"/>
    </w:rPr>
  </w:style>
  <w:style w:type="paragraph" w:styleId="Caption">
    <w:name w:val="caption"/>
    <w:basedOn w:val="Normal"/>
    <w:qFormat/>
    <w:rsid w:val="00CA0480"/>
    <w:pPr>
      <w:widowControl w:val="0"/>
      <w:suppressLineNumbers/>
      <w:suppressAutoHyphens/>
      <w:autoSpaceDE w:val="0"/>
      <w:spacing w:before="120" w:after="120"/>
    </w:pPr>
    <w:rPr>
      <w:rFonts w:ascii="Courier" w:eastAsia="Times New Roman" w:hAnsi="Courier" w:cs="Mangal"/>
      <w:i/>
      <w:iCs/>
      <w:szCs w:val="24"/>
      <w:lang w:val="en-US" w:eastAsia="zh-CN"/>
    </w:rPr>
  </w:style>
  <w:style w:type="paragraph" w:customStyle="1" w:styleId="Index">
    <w:name w:val="Index"/>
    <w:basedOn w:val="Normal"/>
    <w:rsid w:val="00CA0480"/>
    <w:pPr>
      <w:widowControl w:val="0"/>
      <w:suppressLineNumbers/>
      <w:suppressAutoHyphens/>
      <w:autoSpaceDE w:val="0"/>
    </w:pPr>
    <w:rPr>
      <w:rFonts w:ascii="Courier" w:eastAsia="Times New Roman" w:hAnsi="Courier" w:cs="Mangal"/>
      <w:szCs w:val="24"/>
      <w:lang w:val="en-US" w:eastAsia="zh-CN"/>
    </w:rPr>
  </w:style>
  <w:style w:type="paragraph" w:styleId="Header">
    <w:name w:val="header"/>
    <w:basedOn w:val="Normal"/>
    <w:link w:val="HeaderChar1"/>
    <w:uiPriority w:val="99"/>
    <w:rsid w:val="00CA0480"/>
    <w:pPr>
      <w:widowControl w:val="0"/>
      <w:suppressAutoHyphens/>
      <w:autoSpaceDE w:val="0"/>
    </w:pPr>
    <w:rPr>
      <w:rFonts w:ascii="Courier" w:eastAsia="Times New Roman" w:hAnsi="Courier" w:cs="Courier"/>
      <w:szCs w:val="24"/>
      <w:lang w:val="en-US" w:eastAsia="zh-CN"/>
    </w:rPr>
  </w:style>
  <w:style w:type="character" w:customStyle="1" w:styleId="HeaderChar1">
    <w:name w:val="Header Char1"/>
    <w:basedOn w:val="DefaultParagraphFont"/>
    <w:link w:val="Header"/>
    <w:rsid w:val="00CA0480"/>
    <w:rPr>
      <w:rFonts w:ascii="Courier" w:eastAsia="Times New Roman" w:hAnsi="Courier" w:cs="Courier"/>
      <w:szCs w:val="24"/>
      <w:lang w:val="en-US" w:eastAsia="zh-CN"/>
    </w:rPr>
  </w:style>
  <w:style w:type="paragraph" w:styleId="Footer">
    <w:name w:val="footer"/>
    <w:basedOn w:val="Normal"/>
    <w:link w:val="FooterChar1"/>
    <w:rsid w:val="00CA0480"/>
    <w:pPr>
      <w:widowControl w:val="0"/>
      <w:suppressAutoHyphens/>
      <w:autoSpaceDE w:val="0"/>
    </w:pPr>
    <w:rPr>
      <w:rFonts w:ascii="Courier" w:eastAsia="Times New Roman" w:hAnsi="Courier" w:cs="Courier"/>
      <w:szCs w:val="24"/>
      <w:lang w:val="en-US" w:eastAsia="zh-CN"/>
    </w:rPr>
  </w:style>
  <w:style w:type="character" w:customStyle="1" w:styleId="FooterChar1">
    <w:name w:val="Footer Char1"/>
    <w:basedOn w:val="DefaultParagraphFont"/>
    <w:link w:val="Footer"/>
    <w:rsid w:val="00CA0480"/>
    <w:rPr>
      <w:rFonts w:ascii="Courier" w:eastAsia="Times New Roman" w:hAnsi="Courier" w:cs="Courier"/>
      <w:szCs w:val="24"/>
      <w:lang w:val="en-US" w:eastAsia="zh-CN"/>
    </w:rPr>
  </w:style>
  <w:style w:type="paragraph" w:customStyle="1" w:styleId="Framecontents">
    <w:name w:val="Frame contents"/>
    <w:basedOn w:val="BodyText"/>
    <w:rsid w:val="00CA0480"/>
  </w:style>
  <w:style w:type="paragraph" w:customStyle="1" w:styleId="TableContents">
    <w:name w:val="Table Contents"/>
    <w:basedOn w:val="Normal"/>
    <w:rsid w:val="00CA0480"/>
    <w:pPr>
      <w:widowControl w:val="0"/>
      <w:suppressLineNumbers/>
      <w:suppressAutoHyphens/>
      <w:autoSpaceDE w:val="0"/>
    </w:pPr>
    <w:rPr>
      <w:rFonts w:ascii="Courier" w:eastAsia="Times New Roman" w:hAnsi="Courier" w:cs="Courier"/>
      <w:szCs w:val="24"/>
      <w:lang w:val="en-US" w:eastAsia="zh-CN"/>
    </w:rPr>
  </w:style>
  <w:style w:type="paragraph" w:customStyle="1" w:styleId="TableHeading">
    <w:name w:val="Table Heading"/>
    <w:basedOn w:val="TableContents"/>
    <w:rsid w:val="00CA0480"/>
    <w:pPr>
      <w:jc w:val="center"/>
    </w:pPr>
    <w:rPr>
      <w:b/>
      <w:bCs/>
    </w:rPr>
  </w:style>
  <w:style w:type="paragraph" w:styleId="BalloonText">
    <w:name w:val="Balloon Text"/>
    <w:basedOn w:val="Normal"/>
    <w:link w:val="BalloonTextChar"/>
    <w:uiPriority w:val="99"/>
    <w:semiHidden/>
    <w:unhideWhenUsed/>
    <w:rsid w:val="00CA0480"/>
    <w:pPr>
      <w:widowControl w:val="0"/>
      <w:suppressAutoHyphens/>
      <w:autoSpaceDE w:val="0"/>
    </w:pPr>
    <w:rPr>
      <w:rFonts w:ascii="Tahoma" w:eastAsia="Times New Roman" w:hAnsi="Tahoma" w:cs="Tahoma"/>
      <w:sz w:val="16"/>
      <w:szCs w:val="16"/>
      <w:lang w:val="en-US" w:eastAsia="zh-CN"/>
    </w:rPr>
  </w:style>
  <w:style w:type="character" w:customStyle="1" w:styleId="BalloonTextChar">
    <w:name w:val="Balloon Text Char"/>
    <w:basedOn w:val="DefaultParagraphFont"/>
    <w:link w:val="BalloonText"/>
    <w:uiPriority w:val="99"/>
    <w:semiHidden/>
    <w:rsid w:val="00CA0480"/>
    <w:rPr>
      <w:rFonts w:ascii="Tahoma" w:eastAsia="Times New Roman" w:hAnsi="Tahoma" w:cs="Tahoma"/>
      <w:sz w:val="16"/>
      <w:szCs w:val="16"/>
      <w:lang w:val="en-US" w:eastAsia="zh-CN"/>
    </w:rPr>
  </w:style>
  <w:style w:type="character" w:styleId="CommentReference">
    <w:name w:val="annotation reference"/>
    <w:basedOn w:val="DefaultParagraphFont"/>
    <w:uiPriority w:val="99"/>
    <w:semiHidden/>
    <w:unhideWhenUsed/>
    <w:rsid w:val="00CA0480"/>
    <w:rPr>
      <w:sz w:val="16"/>
      <w:szCs w:val="16"/>
    </w:rPr>
  </w:style>
  <w:style w:type="paragraph" w:styleId="CommentText">
    <w:name w:val="annotation text"/>
    <w:basedOn w:val="Normal"/>
    <w:link w:val="CommentTextChar"/>
    <w:uiPriority w:val="99"/>
    <w:semiHidden/>
    <w:unhideWhenUsed/>
    <w:rsid w:val="00CA0480"/>
    <w:pPr>
      <w:widowControl w:val="0"/>
      <w:suppressAutoHyphens/>
      <w:autoSpaceDE w:val="0"/>
    </w:pPr>
    <w:rPr>
      <w:rFonts w:ascii="Courier" w:eastAsia="Times New Roman" w:hAnsi="Courier" w:cs="Courier"/>
      <w:sz w:val="20"/>
      <w:szCs w:val="20"/>
      <w:lang w:val="en-US" w:eastAsia="zh-CN"/>
    </w:rPr>
  </w:style>
  <w:style w:type="character" w:customStyle="1" w:styleId="CommentTextChar">
    <w:name w:val="Comment Text Char"/>
    <w:basedOn w:val="DefaultParagraphFont"/>
    <w:link w:val="CommentText"/>
    <w:uiPriority w:val="99"/>
    <w:semiHidden/>
    <w:rsid w:val="00CA0480"/>
    <w:rPr>
      <w:rFonts w:ascii="Courier" w:eastAsia="Times New Roman" w:hAnsi="Courier" w:cs="Courier"/>
      <w:sz w:val="20"/>
      <w:szCs w:val="20"/>
      <w:lang w:val="en-US" w:eastAsia="zh-CN"/>
    </w:rPr>
  </w:style>
  <w:style w:type="paragraph" w:styleId="CommentSubject">
    <w:name w:val="annotation subject"/>
    <w:basedOn w:val="CommentText"/>
    <w:next w:val="CommentText"/>
    <w:link w:val="CommentSubjectChar"/>
    <w:uiPriority w:val="99"/>
    <w:semiHidden/>
    <w:unhideWhenUsed/>
    <w:rsid w:val="00CA0480"/>
    <w:rPr>
      <w:b/>
      <w:bCs/>
    </w:rPr>
  </w:style>
  <w:style w:type="character" w:customStyle="1" w:styleId="CommentSubjectChar">
    <w:name w:val="Comment Subject Char"/>
    <w:basedOn w:val="CommentTextChar"/>
    <w:link w:val="CommentSubject"/>
    <w:uiPriority w:val="99"/>
    <w:semiHidden/>
    <w:rsid w:val="00CA0480"/>
    <w:rPr>
      <w:rFonts w:ascii="Courier" w:eastAsia="Times New Roman" w:hAnsi="Courier" w:cs="Courier"/>
      <w:b/>
      <w:bCs/>
      <w:sz w:val="20"/>
      <w:szCs w:val="20"/>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F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74B"/>
    <w:pPr>
      <w:ind w:left="720"/>
      <w:contextualSpacing/>
    </w:pPr>
  </w:style>
  <w:style w:type="character" w:customStyle="1" w:styleId="WW8Num1z0">
    <w:name w:val="WW8Num1z0"/>
    <w:rsid w:val="00CA0480"/>
    <w:rPr>
      <w:rFonts w:ascii="Wingdings" w:hAnsi="Wingdings" w:cs="Wingdings"/>
    </w:rPr>
  </w:style>
  <w:style w:type="character" w:customStyle="1" w:styleId="WW8Num2z0">
    <w:name w:val="WW8Num2z0"/>
    <w:rsid w:val="00CA0480"/>
    <w:rPr>
      <w:rFonts w:ascii="Wingdings" w:hAnsi="Wingdings" w:cs="Wingdings"/>
    </w:rPr>
  </w:style>
  <w:style w:type="character" w:customStyle="1" w:styleId="WW8Num2z1">
    <w:name w:val="WW8Num2z1"/>
    <w:rsid w:val="00CA0480"/>
    <w:rPr>
      <w:rFonts w:ascii="Courier New" w:hAnsi="Courier New" w:cs="Courier New"/>
    </w:rPr>
  </w:style>
  <w:style w:type="character" w:customStyle="1" w:styleId="Absatz-Standardschriftart">
    <w:name w:val="Absatz-Standardschriftart"/>
    <w:rsid w:val="00CA0480"/>
  </w:style>
  <w:style w:type="character" w:customStyle="1" w:styleId="WW-Absatz-Standardschriftart">
    <w:name w:val="WW-Absatz-Standardschriftart"/>
    <w:rsid w:val="00CA0480"/>
  </w:style>
  <w:style w:type="character" w:customStyle="1" w:styleId="WW-Absatz-Standardschriftart1">
    <w:name w:val="WW-Absatz-Standardschriftart1"/>
    <w:rsid w:val="00CA0480"/>
  </w:style>
  <w:style w:type="character" w:customStyle="1" w:styleId="WW-Absatz-Standardschriftart11">
    <w:name w:val="WW-Absatz-Standardschriftart11"/>
    <w:rsid w:val="00CA0480"/>
  </w:style>
  <w:style w:type="character" w:customStyle="1" w:styleId="WW-Absatz-Standardschriftart111">
    <w:name w:val="WW-Absatz-Standardschriftart111"/>
    <w:rsid w:val="00CA0480"/>
  </w:style>
  <w:style w:type="character" w:customStyle="1" w:styleId="WW-Absatz-Standardschriftart1111">
    <w:name w:val="WW-Absatz-Standardschriftart1111"/>
    <w:rsid w:val="00CA0480"/>
  </w:style>
  <w:style w:type="character" w:customStyle="1" w:styleId="WW8Num1z1">
    <w:name w:val="WW8Num1z1"/>
    <w:rsid w:val="00CA0480"/>
    <w:rPr>
      <w:rFonts w:ascii="Courier New" w:hAnsi="Courier New" w:cs="Courier New"/>
    </w:rPr>
  </w:style>
  <w:style w:type="character" w:customStyle="1" w:styleId="WW8Num1z3">
    <w:name w:val="WW8Num1z3"/>
    <w:rsid w:val="00CA0480"/>
    <w:rPr>
      <w:rFonts w:ascii="Symbol" w:hAnsi="Symbol" w:cs="Symbol"/>
    </w:rPr>
  </w:style>
  <w:style w:type="character" w:customStyle="1" w:styleId="WW8Num2z3">
    <w:name w:val="WW8Num2z3"/>
    <w:rsid w:val="00CA0480"/>
    <w:rPr>
      <w:rFonts w:ascii="Symbol" w:hAnsi="Symbol" w:cs="Symbol"/>
    </w:rPr>
  </w:style>
  <w:style w:type="character" w:customStyle="1" w:styleId="WW8Num3z0">
    <w:name w:val="WW8Num3z0"/>
    <w:rsid w:val="00CA0480"/>
    <w:rPr>
      <w:rFonts w:ascii="Wingdings" w:hAnsi="Wingdings" w:cs="Wingdings"/>
    </w:rPr>
  </w:style>
  <w:style w:type="character" w:customStyle="1" w:styleId="WW8Num3z1">
    <w:name w:val="WW8Num3z1"/>
    <w:rsid w:val="00CA0480"/>
    <w:rPr>
      <w:rFonts w:ascii="Courier New" w:hAnsi="Courier New" w:cs="Courier New"/>
    </w:rPr>
  </w:style>
  <w:style w:type="character" w:customStyle="1" w:styleId="WW8Num3z3">
    <w:name w:val="WW8Num3z3"/>
    <w:rsid w:val="00CA0480"/>
    <w:rPr>
      <w:rFonts w:ascii="Symbol" w:hAnsi="Symbol" w:cs="Symbol"/>
    </w:rPr>
  </w:style>
  <w:style w:type="character" w:customStyle="1" w:styleId="FootnoteCharacters">
    <w:name w:val="Footnote Characters"/>
    <w:rsid w:val="00CA0480"/>
  </w:style>
  <w:style w:type="character" w:customStyle="1" w:styleId="HeaderChar">
    <w:name w:val="Header Char"/>
    <w:basedOn w:val="DefaultParagraphFont"/>
    <w:uiPriority w:val="99"/>
    <w:rsid w:val="00CA0480"/>
    <w:rPr>
      <w:rFonts w:ascii="Courier" w:hAnsi="Courier" w:cs="Courier"/>
      <w:sz w:val="24"/>
      <w:szCs w:val="24"/>
      <w:lang w:val="en-US"/>
    </w:rPr>
  </w:style>
  <w:style w:type="character" w:customStyle="1" w:styleId="FooterChar">
    <w:name w:val="Footer Char"/>
    <w:basedOn w:val="DefaultParagraphFont"/>
    <w:rsid w:val="00CA0480"/>
    <w:rPr>
      <w:rFonts w:ascii="Courier" w:hAnsi="Courier" w:cs="Courier"/>
      <w:sz w:val="24"/>
      <w:szCs w:val="24"/>
      <w:lang w:val="en-US"/>
    </w:rPr>
  </w:style>
  <w:style w:type="character" w:customStyle="1" w:styleId="Bullets">
    <w:name w:val="Bullets"/>
    <w:rsid w:val="00CA0480"/>
    <w:rPr>
      <w:rFonts w:ascii="OpenSymbol" w:eastAsia="OpenSymbol" w:hAnsi="OpenSymbol" w:cs="OpenSymbol"/>
    </w:rPr>
  </w:style>
  <w:style w:type="paragraph" w:customStyle="1" w:styleId="Heading">
    <w:name w:val="Heading"/>
    <w:basedOn w:val="Normal"/>
    <w:next w:val="BodyText"/>
    <w:rsid w:val="00CA0480"/>
    <w:pPr>
      <w:keepNext/>
      <w:widowControl w:val="0"/>
      <w:suppressAutoHyphens/>
      <w:autoSpaceDE w:val="0"/>
      <w:spacing w:before="240" w:after="120"/>
    </w:pPr>
    <w:rPr>
      <w:rFonts w:ascii="Arial" w:eastAsia="Microsoft YaHei" w:hAnsi="Arial" w:cs="Mangal"/>
      <w:sz w:val="28"/>
      <w:szCs w:val="28"/>
      <w:lang w:val="en-US" w:eastAsia="zh-CN"/>
    </w:rPr>
  </w:style>
  <w:style w:type="paragraph" w:styleId="BodyText">
    <w:name w:val="Body Text"/>
    <w:basedOn w:val="Normal"/>
    <w:link w:val="BodyTextChar"/>
    <w:rsid w:val="00CA0480"/>
    <w:pPr>
      <w:widowControl w:val="0"/>
      <w:suppressAutoHyphens/>
      <w:autoSpaceDE w:val="0"/>
      <w:spacing w:after="120"/>
    </w:pPr>
    <w:rPr>
      <w:rFonts w:ascii="Courier" w:eastAsia="Times New Roman" w:hAnsi="Courier" w:cs="Courier"/>
      <w:szCs w:val="24"/>
      <w:lang w:val="en-US" w:eastAsia="zh-CN"/>
    </w:rPr>
  </w:style>
  <w:style w:type="character" w:customStyle="1" w:styleId="BodyTextChar">
    <w:name w:val="Body Text Char"/>
    <w:basedOn w:val="DefaultParagraphFont"/>
    <w:link w:val="BodyText"/>
    <w:rsid w:val="00CA0480"/>
    <w:rPr>
      <w:rFonts w:ascii="Courier" w:eastAsia="Times New Roman" w:hAnsi="Courier" w:cs="Courier"/>
      <w:szCs w:val="24"/>
      <w:lang w:val="en-US" w:eastAsia="zh-CN"/>
    </w:rPr>
  </w:style>
  <w:style w:type="paragraph" w:styleId="List">
    <w:name w:val="List"/>
    <w:basedOn w:val="BodyText"/>
    <w:rsid w:val="00CA0480"/>
    <w:rPr>
      <w:rFonts w:cs="Mangal"/>
    </w:rPr>
  </w:style>
  <w:style w:type="paragraph" w:styleId="Caption">
    <w:name w:val="caption"/>
    <w:basedOn w:val="Normal"/>
    <w:qFormat/>
    <w:rsid w:val="00CA0480"/>
    <w:pPr>
      <w:widowControl w:val="0"/>
      <w:suppressLineNumbers/>
      <w:suppressAutoHyphens/>
      <w:autoSpaceDE w:val="0"/>
      <w:spacing w:before="120" w:after="120"/>
    </w:pPr>
    <w:rPr>
      <w:rFonts w:ascii="Courier" w:eastAsia="Times New Roman" w:hAnsi="Courier" w:cs="Mangal"/>
      <w:i/>
      <w:iCs/>
      <w:szCs w:val="24"/>
      <w:lang w:val="en-US" w:eastAsia="zh-CN"/>
    </w:rPr>
  </w:style>
  <w:style w:type="paragraph" w:customStyle="1" w:styleId="Index">
    <w:name w:val="Index"/>
    <w:basedOn w:val="Normal"/>
    <w:rsid w:val="00CA0480"/>
    <w:pPr>
      <w:widowControl w:val="0"/>
      <w:suppressLineNumbers/>
      <w:suppressAutoHyphens/>
      <w:autoSpaceDE w:val="0"/>
    </w:pPr>
    <w:rPr>
      <w:rFonts w:ascii="Courier" w:eastAsia="Times New Roman" w:hAnsi="Courier" w:cs="Mangal"/>
      <w:szCs w:val="24"/>
      <w:lang w:val="en-US" w:eastAsia="zh-CN"/>
    </w:rPr>
  </w:style>
  <w:style w:type="paragraph" w:styleId="Header">
    <w:name w:val="header"/>
    <w:basedOn w:val="Normal"/>
    <w:link w:val="HeaderChar1"/>
    <w:uiPriority w:val="99"/>
    <w:rsid w:val="00CA0480"/>
    <w:pPr>
      <w:widowControl w:val="0"/>
      <w:suppressAutoHyphens/>
      <w:autoSpaceDE w:val="0"/>
    </w:pPr>
    <w:rPr>
      <w:rFonts w:ascii="Courier" w:eastAsia="Times New Roman" w:hAnsi="Courier" w:cs="Courier"/>
      <w:szCs w:val="24"/>
      <w:lang w:val="en-US" w:eastAsia="zh-CN"/>
    </w:rPr>
  </w:style>
  <w:style w:type="character" w:customStyle="1" w:styleId="HeaderChar1">
    <w:name w:val="Header Char1"/>
    <w:basedOn w:val="DefaultParagraphFont"/>
    <w:link w:val="Header"/>
    <w:rsid w:val="00CA0480"/>
    <w:rPr>
      <w:rFonts w:ascii="Courier" w:eastAsia="Times New Roman" w:hAnsi="Courier" w:cs="Courier"/>
      <w:szCs w:val="24"/>
      <w:lang w:val="en-US" w:eastAsia="zh-CN"/>
    </w:rPr>
  </w:style>
  <w:style w:type="paragraph" w:styleId="Footer">
    <w:name w:val="footer"/>
    <w:basedOn w:val="Normal"/>
    <w:link w:val="FooterChar1"/>
    <w:rsid w:val="00CA0480"/>
    <w:pPr>
      <w:widowControl w:val="0"/>
      <w:suppressAutoHyphens/>
      <w:autoSpaceDE w:val="0"/>
    </w:pPr>
    <w:rPr>
      <w:rFonts w:ascii="Courier" w:eastAsia="Times New Roman" w:hAnsi="Courier" w:cs="Courier"/>
      <w:szCs w:val="24"/>
      <w:lang w:val="en-US" w:eastAsia="zh-CN"/>
    </w:rPr>
  </w:style>
  <w:style w:type="character" w:customStyle="1" w:styleId="FooterChar1">
    <w:name w:val="Footer Char1"/>
    <w:basedOn w:val="DefaultParagraphFont"/>
    <w:link w:val="Footer"/>
    <w:rsid w:val="00CA0480"/>
    <w:rPr>
      <w:rFonts w:ascii="Courier" w:eastAsia="Times New Roman" w:hAnsi="Courier" w:cs="Courier"/>
      <w:szCs w:val="24"/>
      <w:lang w:val="en-US" w:eastAsia="zh-CN"/>
    </w:rPr>
  </w:style>
  <w:style w:type="paragraph" w:customStyle="1" w:styleId="Framecontents">
    <w:name w:val="Frame contents"/>
    <w:basedOn w:val="BodyText"/>
    <w:rsid w:val="00CA0480"/>
  </w:style>
  <w:style w:type="paragraph" w:customStyle="1" w:styleId="TableContents">
    <w:name w:val="Table Contents"/>
    <w:basedOn w:val="Normal"/>
    <w:rsid w:val="00CA0480"/>
    <w:pPr>
      <w:widowControl w:val="0"/>
      <w:suppressLineNumbers/>
      <w:suppressAutoHyphens/>
      <w:autoSpaceDE w:val="0"/>
    </w:pPr>
    <w:rPr>
      <w:rFonts w:ascii="Courier" w:eastAsia="Times New Roman" w:hAnsi="Courier" w:cs="Courier"/>
      <w:szCs w:val="24"/>
      <w:lang w:val="en-US" w:eastAsia="zh-CN"/>
    </w:rPr>
  </w:style>
  <w:style w:type="paragraph" w:customStyle="1" w:styleId="TableHeading">
    <w:name w:val="Table Heading"/>
    <w:basedOn w:val="TableContents"/>
    <w:rsid w:val="00CA0480"/>
    <w:pPr>
      <w:jc w:val="center"/>
    </w:pPr>
    <w:rPr>
      <w:b/>
      <w:bCs/>
    </w:rPr>
  </w:style>
  <w:style w:type="paragraph" w:styleId="BalloonText">
    <w:name w:val="Balloon Text"/>
    <w:basedOn w:val="Normal"/>
    <w:link w:val="BalloonTextChar"/>
    <w:uiPriority w:val="99"/>
    <w:semiHidden/>
    <w:unhideWhenUsed/>
    <w:rsid w:val="00CA0480"/>
    <w:pPr>
      <w:widowControl w:val="0"/>
      <w:suppressAutoHyphens/>
      <w:autoSpaceDE w:val="0"/>
    </w:pPr>
    <w:rPr>
      <w:rFonts w:ascii="Tahoma" w:eastAsia="Times New Roman" w:hAnsi="Tahoma" w:cs="Tahoma"/>
      <w:sz w:val="16"/>
      <w:szCs w:val="16"/>
      <w:lang w:val="en-US" w:eastAsia="zh-CN"/>
    </w:rPr>
  </w:style>
  <w:style w:type="character" w:customStyle="1" w:styleId="BalloonTextChar">
    <w:name w:val="Balloon Text Char"/>
    <w:basedOn w:val="DefaultParagraphFont"/>
    <w:link w:val="BalloonText"/>
    <w:uiPriority w:val="99"/>
    <w:semiHidden/>
    <w:rsid w:val="00CA0480"/>
    <w:rPr>
      <w:rFonts w:ascii="Tahoma" w:eastAsia="Times New Roman" w:hAnsi="Tahoma" w:cs="Tahoma"/>
      <w:sz w:val="16"/>
      <w:szCs w:val="16"/>
      <w:lang w:val="en-US" w:eastAsia="zh-CN"/>
    </w:rPr>
  </w:style>
  <w:style w:type="character" w:styleId="CommentReference">
    <w:name w:val="annotation reference"/>
    <w:basedOn w:val="DefaultParagraphFont"/>
    <w:uiPriority w:val="99"/>
    <w:semiHidden/>
    <w:unhideWhenUsed/>
    <w:rsid w:val="00CA0480"/>
    <w:rPr>
      <w:sz w:val="16"/>
      <w:szCs w:val="16"/>
    </w:rPr>
  </w:style>
  <w:style w:type="paragraph" w:styleId="CommentText">
    <w:name w:val="annotation text"/>
    <w:basedOn w:val="Normal"/>
    <w:link w:val="CommentTextChar"/>
    <w:uiPriority w:val="99"/>
    <w:semiHidden/>
    <w:unhideWhenUsed/>
    <w:rsid w:val="00CA0480"/>
    <w:pPr>
      <w:widowControl w:val="0"/>
      <w:suppressAutoHyphens/>
      <w:autoSpaceDE w:val="0"/>
    </w:pPr>
    <w:rPr>
      <w:rFonts w:ascii="Courier" w:eastAsia="Times New Roman" w:hAnsi="Courier" w:cs="Courier"/>
      <w:sz w:val="20"/>
      <w:szCs w:val="20"/>
      <w:lang w:val="en-US" w:eastAsia="zh-CN"/>
    </w:rPr>
  </w:style>
  <w:style w:type="character" w:customStyle="1" w:styleId="CommentTextChar">
    <w:name w:val="Comment Text Char"/>
    <w:basedOn w:val="DefaultParagraphFont"/>
    <w:link w:val="CommentText"/>
    <w:uiPriority w:val="99"/>
    <w:semiHidden/>
    <w:rsid w:val="00CA0480"/>
    <w:rPr>
      <w:rFonts w:ascii="Courier" w:eastAsia="Times New Roman" w:hAnsi="Courier" w:cs="Courier"/>
      <w:sz w:val="20"/>
      <w:szCs w:val="20"/>
      <w:lang w:val="en-US" w:eastAsia="zh-CN"/>
    </w:rPr>
  </w:style>
  <w:style w:type="paragraph" w:styleId="CommentSubject">
    <w:name w:val="annotation subject"/>
    <w:basedOn w:val="CommentText"/>
    <w:next w:val="CommentText"/>
    <w:link w:val="CommentSubjectChar"/>
    <w:uiPriority w:val="99"/>
    <w:semiHidden/>
    <w:unhideWhenUsed/>
    <w:rsid w:val="00CA0480"/>
    <w:rPr>
      <w:b/>
      <w:bCs/>
    </w:rPr>
  </w:style>
  <w:style w:type="character" w:customStyle="1" w:styleId="CommentSubjectChar">
    <w:name w:val="Comment Subject Char"/>
    <w:basedOn w:val="CommentTextChar"/>
    <w:link w:val="CommentSubject"/>
    <w:uiPriority w:val="99"/>
    <w:semiHidden/>
    <w:rsid w:val="00CA0480"/>
    <w:rPr>
      <w:rFonts w:ascii="Courier" w:eastAsia="Times New Roman" w:hAnsi="Courier" w:cs="Courier"/>
      <w:b/>
      <w:bCs/>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284</TotalTime>
  <Pages>6</Pages>
  <Words>2506</Words>
  <Characters>14289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Arlene</dc:creator>
  <cp:lastModifiedBy>Arlene</cp:lastModifiedBy>
  <cp:revision>8</cp:revision>
  <dcterms:created xsi:type="dcterms:W3CDTF">2025-10-22T13:11:00Z</dcterms:created>
  <dcterms:modified xsi:type="dcterms:W3CDTF">2025-10-26T14:48:00Z</dcterms:modified>
</cp:coreProperties>
</file>